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AC7AB2" w14:textId="77777777" w:rsidR="00487376" w:rsidRPr="00CF414D" w:rsidRDefault="00631DF4" w:rsidP="008613B8">
      <w:pPr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 xml:space="preserve">        </w:t>
      </w:r>
    </w:p>
    <w:p w14:paraId="7963B1F5" w14:textId="287DC78D" w:rsidR="00A00B86" w:rsidRPr="00CF414D" w:rsidRDefault="00487376" w:rsidP="008613B8">
      <w:pPr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ab/>
      </w:r>
      <w:r w:rsidR="00A00B86" w:rsidRPr="00CF414D">
        <w:rPr>
          <w:lang w:val="hr-HR"/>
        </w:rPr>
        <w:t>Na temelju članka 54.</w:t>
      </w:r>
      <w:r w:rsidR="00D437B2" w:rsidRPr="00CF414D">
        <w:rPr>
          <w:lang w:val="hr-HR"/>
        </w:rPr>
        <w:t xml:space="preserve"> </w:t>
      </w:r>
      <w:r w:rsidR="00A00B86" w:rsidRPr="00CF414D">
        <w:rPr>
          <w:lang w:val="hr-HR"/>
        </w:rPr>
        <w:t xml:space="preserve">Zakona o ustanovama </w:t>
      </w:r>
      <w:r w:rsidR="00925491" w:rsidRPr="00CF414D">
        <w:rPr>
          <w:lang w:val="hr-HR"/>
        </w:rPr>
        <w:t>(</w:t>
      </w:r>
      <w:r w:rsidR="001471CF" w:rsidRPr="00CF414D">
        <w:rPr>
          <w:lang w:val="hr-HR"/>
        </w:rPr>
        <w:t>„</w:t>
      </w:r>
      <w:r w:rsidR="000E584E" w:rsidRPr="00CF414D">
        <w:rPr>
          <w:lang w:val="hr-HR"/>
        </w:rPr>
        <w:t>N</w:t>
      </w:r>
      <w:r w:rsidR="001471CF" w:rsidRPr="00CF414D">
        <w:rPr>
          <w:lang w:val="hr-HR"/>
        </w:rPr>
        <w:t>arodne novine“,</w:t>
      </w:r>
      <w:r w:rsidR="00B839DF" w:rsidRPr="00CF414D">
        <w:rPr>
          <w:lang w:val="hr-HR"/>
        </w:rPr>
        <w:t xml:space="preserve"> </w:t>
      </w:r>
      <w:r w:rsidR="001471CF" w:rsidRPr="00CF414D">
        <w:rPr>
          <w:lang w:val="hr-HR"/>
        </w:rPr>
        <w:t xml:space="preserve">broj </w:t>
      </w:r>
      <w:r w:rsidR="00B839DF" w:rsidRPr="00CF414D">
        <w:rPr>
          <w:lang w:val="hr-HR"/>
        </w:rPr>
        <w:t>76/93, 29/97, 47/99, 35/08, 127/19, 151/22</w:t>
      </w:r>
      <w:r w:rsidR="00925491" w:rsidRPr="00CF414D">
        <w:rPr>
          <w:lang w:val="hr-HR"/>
        </w:rPr>
        <w:t>)</w:t>
      </w:r>
      <w:r w:rsidR="003E5493" w:rsidRPr="00CF414D">
        <w:rPr>
          <w:lang w:val="hr-HR"/>
        </w:rPr>
        <w:t>,</w:t>
      </w:r>
      <w:r w:rsidR="00A00B86" w:rsidRPr="00CF414D">
        <w:rPr>
          <w:lang w:val="hr-HR"/>
        </w:rPr>
        <w:t xml:space="preserve"> članka 84. Zakona o zdravstvenoj zaštiti </w:t>
      </w:r>
      <w:r w:rsidR="00925491" w:rsidRPr="00CF414D">
        <w:rPr>
          <w:lang w:val="hr-HR"/>
        </w:rPr>
        <w:t>(</w:t>
      </w:r>
      <w:r w:rsidR="001471CF" w:rsidRPr="00CF414D">
        <w:rPr>
          <w:lang w:val="hr-HR"/>
        </w:rPr>
        <w:t>„</w:t>
      </w:r>
      <w:r w:rsidR="000E584E" w:rsidRPr="00CF414D">
        <w:rPr>
          <w:lang w:val="hr-HR"/>
        </w:rPr>
        <w:t>N</w:t>
      </w:r>
      <w:r w:rsidR="001471CF" w:rsidRPr="00CF414D">
        <w:rPr>
          <w:lang w:val="hr-HR"/>
        </w:rPr>
        <w:t>arodne novine</w:t>
      </w:r>
      <w:r w:rsidR="00A00B86" w:rsidRPr="00CF414D">
        <w:rPr>
          <w:lang w:val="hr-HR"/>
        </w:rPr>
        <w:t xml:space="preserve">, broj </w:t>
      </w:r>
      <w:r w:rsidR="00B839DF" w:rsidRPr="00CF414D">
        <w:rPr>
          <w:lang w:val="hr-HR"/>
        </w:rPr>
        <w:t>100/18, 125/19, 147/20, 119/22, 156/22, 33/23</w:t>
      </w:r>
      <w:r w:rsidR="00925491" w:rsidRPr="00CF414D">
        <w:rPr>
          <w:lang w:val="hr-HR"/>
        </w:rPr>
        <w:t>)</w:t>
      </w:r>
      <w:r w:rsidR="003E5493" w:rsidRPr="00CF414D">
        <w:rPr>
          <w:lang w:val="hr-HR"/>
        </w:rPr>
        <w:t xml:space="preserve"> i članka 7. Odluke o osnivanju Zavoda za hitnu medicin</w:t>
      </w:r>
      <w:r w:rsidR="001471CF" w:rsidRPr="00CF414D">
        <w:rPr>
          <w:lang w:val="hr-HR"/>
        </w:rPr>
        <w:t>u</w:t>
      </w:r>
      <w:r w:rsidR="003E5493" w:rsidRPr="00CF414D">
        <w:rPr>
          <w:lang w:val="hr-HR"/>
        </w:rPr>
        <w:t xml:space="preserve"> Zadarske županije (</w:t>
      </w:r>
      <w:r w:rsidR="001471CF" w:rsidRPr="00CF414D">
        <w:rPr>
          <w:lang w:val="hr-HR"/>
        </w:rPr>
        <w:t>„</w:t>
      </w:r>
      <w:r w:rsidR="003E5493" w:rsidRPr="00CF414D">
        <w:rPr>
          <w:lang w:val="hr-HR"/>
        </w:rPr>
        <w:t>Službeni glasnik Zadarske županije</w:t>
      </w:r>
      <w:r w:rsidR="001471CF" w:rsidRPr="00CF414D">
        <w:rPr>
          <w:lang w:val="hr-HR"/>
        </w:rPr>
        <w:t>“, broj</w:t>
      </w:r>
      <w:r w:rsidR="00FC40B8" w:rsidRPr="00CF414D">
        <w:rPr>
          <w:lang w:val="hr-HR"/>
        </w:rPr>
        <w:t xml:space="preserve"> </w:t>
      </w:r>
      <w:r w:rsidR="009335F7" w:rsidRPr="00CF414D">
        <w:rPr>
          <w:lang w:val="hr-HR"/>
        </w:rPr>
        <w:t>21/10</w:t>
      </w:r>
      <w:r w:rsidR="001471CF" w:rsidRPr="00CF414D">
        <w:rPr>
          <w:lang w:val="hr-HR"/>
        </w:rPr>
        <w:t>.</w:t>
      </w:r>
      <w:r w:rsidR="009335F7" w:rsidRPr="00CF414D">
        <w:rPr>
          <w:lang w:val="hr-HR"/>
        </w:rPr>
        <w:t xml:space="preserve">, </w:t>
      </w:r>
      <w:r w:rsidR="003E5493" w:rsidRPr="00CF414D">
        <w:rPr>
          <w:lang w:val="hr-HR"/>
        </w:rPr>
        <w:t>11/12</w:t>
      </w:r>
      <w:r w:rsidR="001471CF" w:rsidRPr="00CF414D">
        <w:rPr>
          <w:lang w:val="hr-HR"/>
        </w:rPr>
        <w:t>.</w:t>
      </w:r>
      <w:r w:rsidR="003E5493" w:rsidRPr="00CF414D">
        <w:rPr>
          <w:lang w:val="hr-HR"/>
        </w:rPr>
        <w:t xml:space="preserve"> i </w:t>
      </w:r>
      <w:r w:rsidR="008B6030" w:rsidRPr="00CF414D">
        <w:rPr>
          <w:lang w:val="hr-HR"/>
        </w:rPr>
        <w:t>13</w:t>
      </w:r>
      <w:r w:rsidR="003E5493" w:rsidRPr="00CF414D">
        <w:rPr>
          <w:lang w:val="hr-HR"/>
        </w:rPr>
        <w:t>/19</w:t>
      </w:r>
      <w:r w:rsidR="001471CF" w:rsidRPr="00CF414D">
        <w:rPr>
          <w:lang w:val="hr-HR"/>
        </w:rPr>
        <w:t>.</w:t>
      </w:r>
      <w:r w:rsidR="003E5493" w:rsidRPr="00CF414D">
        <w:rPr>
          <w:lang w:val="hr-HR"/>
        </w:rPr>
        <w:t>)</w:t>
      </w:r>
      <w:r w:rsidR="00C14C5C" w:rsidRPr="00CF414D">
        <w:rPr>
          <w:lang w:val="hr-HR"/>
        </w:rPr>
        <w:t xml:space="preserve"> </w:t>
      </w:r>
      <w:r w:rsidR="00A00B86" w:rsidRPr="00CF414D">
        <w:rPr>
          <w:szCs w:val="24"/>
          <w:lang w:val="hr-HR"/>
        </w:rPr>
        <w:t>Upravno vijeće Zavoda za hitnu medicinu Zadarske županije na</w:t>
      </w:r>
      <w:r w:rsidR="00CC5A22" w:rsidRPr="00CF414D">
        <w:rPr>
          <w:szCs w:val="24"/>
          <w:lang w:val="hr-HR"/>
        </w:rPr>
        <w:t xml:space="preserve"> </w:t>
      </w:r>
      <w:r w:rsidR="00315E11" w:rsidRPr="00CF414D">
        <w:rPr>
          <w:szCs w:val="24"/>
          <w:lang w:val="hr-HR"/>
        </w:rPr>
        <w:t>65</w:t>
      </w:r>
      <w:r w:rsidR="00CC5A22" w:rsidRPr="00CF414D">
        <w:rPr>
          <w:szCs w:val="24"/>
          <w:lang w:val="hr-HR"/>
        </w:rPr>
        <w:t>.</w:t>
      </w:r>
      <w:r w:rsidR="00A00B86" w:rsidRPr="00CF414D">
        <w:rPr>
          <w:lang w:val="hr-HR"/>
        </w:rPr>
        <w:t xml:space="preserve"> sjednici održanoj dana</w:t>
      </w:r>
      <w:r w:rsidR="00CC5A22" w:rsidRPr="00CF414D">
        <w:rPr>
          <w:lang w:val="hr-HR"/>
        </w:rPr>
        <w:t xml:space="preserve"> </w:t>
      </w:r>
      <w:r w:rsidR="00315E11" w:rsidRPr="00CF414D">
        <w:rPr>
          <w:lang w:val="hr-HR"/>
        </w:rPr>
        <w:t>26</w:t>
      </w:r>
      <w:r w:rsidR="00CC5A22" w:rsidRPr="00CF414D">
        <w:rPr>
          <w:lang w:val="hr-HR"/>
        </w:rPr>
        <w:t xml:space="preserve">. </w:t>
      </w:r>
      <w:r w:rsidR="00315E11" w:rsidRPr="00CF414D">
        <w:rPr>
          <w:lang w:val="hr-HR"/>
        </w:rPr>
        <w:t>svibnja</w:t>
      </w:r>
      <w:r w:rsidR="00384290" w:rsidRPr="00CF414D">
        <w:rPr>
          <w:lang w:val="hr-HR"/>
        </w:rPr>
        <w:t xml:space="preserve"> </w:t>
      </w:r>
      <w:r w:rsidR="000E584E" w:rsidRPr="00CF414D">
        <w:rPr>
          <w:lang w:val="hr-HR"/>
        </w:rPr>
        <w:t>202</w:t>
      </w:r>
      <w:r w:rsidRPr="00CF414D">
        <w:rPr>
          <w:lang w:val="hr-HR"/>
        </w:rPr>
        <w:t>3</w:t>
      </w:r>
      <w:r w:rsidR="00A00B86" w:rsidRPr="00CF414D">
        <w:rPr>
          <w:lang w:val="hr-HR"/>
        </w:rPr>
        <w:t>. godine donosi</w:t>
      </w:r>
    </w:p>
    <w:p w14:paraId="00AEE9D6" w14:textId="77777777" w:rsidR="00A00B86" w:rsidRPr="00CF414D" w:rsidRDefault="00A00B86" w:rsidP="008613B8">
      <w:pPr>
        <w:pStyle w:val="ListParagraph"/>
        <w:tabs>
          <w:tab w:val="left" w:pos="-397"/>
        </w:tabs>
        <w:jc w:val="both"/>
        <w:rPr>
          <w:rFonts w:eastAsia="Batang"/>
        </w:rPr>
      </w:pPr>
    </w:p>
    <w:p w14:paraId="514D6486" w14:textId="77777777" w:rsidR="007574EE" w:rsidRPr="00CF414D" w:rsidRDefault="007574EE" w:rsidP="008613B8">
      <w:pPr>
        <w:pStyle w:val="ListParagraph"/>
        <w:tabs>
          <w:tab w:val="left" w:pos="-397"/>
        </w:tabs>
        <w:jc w:val="both"/>
        <w:rPr>
          <w:rFonts w:eastAsia="Batang"/>
        </w:rPr>
      </w:pPr>
    </w:p>
    <w:p w14:paraId="211641D9" w14:textId="6782CFBF" w:rsidR="000833DC" w:rsidRPr="00CF414D" w:rsidRDefault="000833DC" w:rsidP="008613B8">
      <w:pPr>
        <w:pStyle w:val="ListParagraph"/>
        <w:tabs>
          <w:tab w:val="left" w:pos="-397"/>
        </w:tabs>
        <w:jc w:val="both"/>
        <w:rPr>
          <w:rFonts w:eastAsia="Batang"/>
        </w:rPr>
      </w:pPr>
    </w:p>
    <w:p w14:paraId="2068C807" w14:textId="77777777" w:rsidR="009C0870" w:rsidRPr="00CF414D" w:rsidRDefault="009C0870" w:rsidP="008613B8">
      <w:pPr>
        <w:pStyle w:val="ListParagraph"/>
        <w:tabs>
          <w:tab w:val="left" w:pos="-397"/>
        </w:tabs>
        <w:jc w:val="both"/>
        <w:rPr>
          <w:rFonts w:eastAsia="Batang"/>
        </w:rPr>
      </w:pPr>
    </w:p>
    <w:p w14:paraId="6DE8E69D" w14:textId="77777777" w:rsidR="00A00B86" w:rsidRPr="00CF414D" w:rsidRDefault="00A00B86" w:rsidP="008613B8">
      <w:pPr>
        <w:pStyle w:val="Heading2"/>
        <w:tabs>
          <w:tab w:val="clear" w:pos="0"/>
          <w:tab w:val="left" w:pos="-397"/>
        </w:tabs>
        <w:rPr>
          <w:rFonts w:ascii="Times New Roman" w:eastAsia="Batang" w:hAnsi="Times New Roman"/>
          <w:szCs w:val="32"/>
        </w:rPr>
      </w:pPr>
      <w:r w:rsidRPr="00CF414D">
        <w:rPr>
          <w:rFonts w:ascii="Times New Roman" w:eastAsia="Batang" w:hAnsi="Times New Roman"/>
          <w:szCs w:val="32"/>
        </w:rPr>
        <w:t>S T A T U T</w:t>
      </w:r>
    </w:p>
    <w:p w14:paraId="1AE40B80" w14:textId="77777777" w:rsidR="00A00B86" w:rsidRPr="00CF414D" w:rsidRDefault="00A00B86" w:rsidP="008613B8">
      <w:pPr>
        <w:pStyle w:val="Heading3"/>
        <w:tabs>
          <w:tab w:val="clear" w:pos="0"/>
          <w:tab w:val="left" w:pos="-397"/>
        </w:tabs>
        <w:rPr>
          <w:rFonts w:ascii="Times New Roman" w:eastAsia="Batang" w:hAnsi="Times New Roman"/>
          <w:sz w:val="32"/>
          <w:szCs w:val="32"/>
        </w:rPr>
      </w:pPr>
      <w:r w:rsidRPr="00CF414D">
        <w:rPr>
          <w:rFonts w:ascii="Times New Roman" w:eastAsia="Batang" w:hAnsi="Times New Roman"/>
          <w:sz w:val="32"/>
          <w:szCs w:val="32"/>
        </w:rPr>
        <w:t>Zavoda za hitnu medicinu Zadarske županije</w:t>
      </w:r>
    </w:p>
    <w:p w14:paraId="3999E7B8" w14:textId="3BC5EB7A" w:rsidR="000E584E" w:rsidRPr="00CF414D" w:rsidRDefault="000E584E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14:paraId="32E76E81" w14:textId="77777777" w:rsidR="009C0870" w:rsidRPr="00CF414D" w:rsidRDefault="009C0870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14:paraId="605B5CDA" w14:textId="77777777" w:rsidR="007574EE" w:rsidRPr="00CF414D" w:rsidRDefault="007574EE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14:paraId="2C05FD53" w14:textId="77777777" w:rsidR="00A00B86" w:rsidRPr="00CF414D" w:rsidRDefault="00D926F2" w:rsidP="008613B8">
      <w:pPr>
        <w:pStyle w:val="Heading4"/>
        <w:numPr>
          <w:ilvl w:val="0"/>
          <w:numId w:val="20"/>
        </w:numPr>
        <w:tabs>
          <w:tab w:val="left" w:pos="-397"/>
        </w:tabs>
        <w:ind w:left="-426" w:firstLine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CF414D">
        <w:rPr>
          <w:rFonts w:ascii="Times New Roman" w:eastAsia="Batang" w:hAnsi="Times New Roman"/>
          <w:b/>
          <w:sz w:val="24"/>
          <w:szCs w:val="24"/>
        </w:rPr>
        <w:t>OPĆE ODREDBE</w:t>
      </w:r>
    </w:p>
    <w:p w14:paraId="7CD422BB" w14:textId="77777777" w:rsidR="00D926F2" w:rsidRPr="00CF414D" w:rsidRDefault="00D926F2" w:rsidP="008613B8">
      <w:pPr>
        <w:pStyle w:val="Heading4"/>
        <w:tabs>
          <w:tab w:val="clear" w:pos="0"/>
          <w:tab w:val="left" w:pos="-397"/>
        </w:tabs>
        <w:ind w:left="0" w:firstLine="0"/>
        <w:jc w:val="center"/>
        <w:rPr>
          <w:rFonts w:ascii="Times New Roman" w:eastAsia="Batang" w:hAnsi="Times New Roman"/>
          <w:b/>
          <w:sz w:val="24"/>
          <w:szCs w:val="24"/>
        </w:rPr>
      </w:pPr>
    </w:p>
    <w:p w14:paraId="71454802" w14:textId="77777777" w:rsidR="00D926F2" w:rsidRPr="00CF414D" w:rsidRDefault="00D926F2" w:rsidP="008613B8">
      <w:pPr>
        <w:pStyle w:val="ListParagraph"/>
        <w:tabs>
          <w:tab w:val="left" w:pos="-397"/>
        </w:tabs>
        <w:ind w:left="0"/>
        <w:jc w:val="center"/>
        <w:rPr>
          <w:rFonts w:eastAsia="Batang"/>
          <w:b/>
        </w:rPr>
      </w:pPr>
      <w:r w:rsidRPr="00CF414D">
        <w:rPr>
          <w:rFonts w:eastAsia="Batang"/>
          <w:b/>
        </w:rPr>
        <w:t>Članak 1.</w:t>
      </w:r>
    </w:p>
    <w:p w14:paraId="09E85A1C" w14:textId="77777777" w:rsidR="00D926F2" w:rsidRPr="00CF414D" w:rsidRDefault="00D926F2" w:rsidP="008613B8">
      <w:pPr>
        <w:tabs>
          <w:tab w:val="left" w:pos="-397"/>
        </w:tabs>
        <w:rPr>
          <w:rFonts w:eastAsia="Batang"/>
          <w:lang w:val="hr-HR"/>
        </w:rPr>
      </w:pPr>
    </w:p>
    <w:p w14:paraId="31D58E82" w14:textId="78FAB45B" w:rsidR="00A00B86" w:rsidRPr="00CF414D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D926F2" w:rsidRPr="00CF414D">
        <w:rPr>
          <w:rFonts w:eastAsia="Batang"/>
          <w:szCs w:val="24"/>
          <w:lang w:val="hr-HR"/>
        </w:rPr>
        <w:t xml:space="preserve">Ovim </w:t>
      </w:r>
      <w:r w:rsidR="00A00B86" w:rsidRPr="00CF414D">
        <w:rPr>
          <w:rFonts w:eastAsia="Batang"/>
          <w:szCs w:val="24"/>
          <w:lang w:val="hr-HR"/>
        </w:rPr>
        <w:t xml:space="preserve">Statutom </w:t>
      </w:r>
      <w:r w:rsidR="0007222F" w:rsidRPr="00CF414D">
        <w:rPr>
          <w:rFonts w:eastAsia="Batang"/>
          <w:szCs w:val="24"/>
          <w:lang w:val="hr-HR"/>
        </w:rPr>
        <w:t>utvrđuju</w:t>
      </w:r>
      <w:r w:rsidR="00D926F2" w:rsidRPr="00CF414D">
        <w:rPr>
          <w:rFonts w:eastAsia="Batang"/>
          <w:szCs w:val="24"/>
          <w:lang w:val="hr-HR"/>
        </w:rPr>
        <w:t xml:space="preserve"> se </w:t>
      </w:r>
      <w:r w:rsidR="00D926F2" w:rsidRPr="00CF414D">
        <w:rPr>
          <w:rFonts w:eastAsia="Batang"/>
          <w:b/>
          <w:szCs w:val="24"/>
          <w:lang w:val="hr-HR"/>
        </w:rPr>
        <w:t xml:space="preserve">naziv, sjedište i djelatnost </w:t>
      </w:r>
      <w:r w:rsidR="00D926F2" w:rsidRPr="00CF414D">
        <w:rPr>
          <w:rFonts w:eastAsia="Batang"/>
          <w:szCs w:val="24"/>
          <w:lang w:val="hr-HR"/>
        </w:rPr>
        <w:t>ustanove Zavoda za hitnu medicinu Zadarske</w:t>
      </w:r>
      <w:r w:rsidR="0003197C" w:rsidRPr="00CF414D">
        <w:rPr>
          <w:rFonts w:eastAsia="Batang"/>
          <w:szCs w:val="24"/>
          <w:lang w:val="hr-HR"/>
        </w:rPr>
        <w:t xml:space="preserve"> županije</w:t>
      </w:r>
      <w:r w:rsidR="00D926F2" w:rsidRPr="00CF414D">
        <w:rPr>
          <w:rFonts w:eastAsia="Batang"/>
          <w:szCs w:val="24"/>
          <w:lang w:val="hr-HR"/>
        </w:rPr>
        <w:t xml:space="preserve"> (u daljnjem tekstu: Zavod), u</w:t>
      </w:r>
      <w:r w:rsidR="0007222F" w:rsidRPr="00CF414D">
        <w:rPr>
          <w:rFonts w:eastAsia="Batang"/>
          <w:szCs w:val="24"/>
          <w:lang w:val="hr-HR"/>
        </w:rPr>
        <w:t>strojstvo i tijela ustanove,</w:t>
      </w:r>
      <w:r w:rsidR="00550E70" w:rsidRPr="00CF414D">
        <w:rPr>
          <w:rFonts w:eastAsia="Batang"/>
          <w:szCs w:val="24"/>
          <w:lang w:val="hr-HR"/>
        </w:rPr>
        <w:t xml:space="preserve"> </w:t>
      </w:r>
      <w:r w:rsidR="00D926F2" w:rsidRPr="00CF414D">
        <w:rPr>
          <w:rFonts w:eastAsia="Batang"/>
          <w:szCs w:val="24"/>
          <w:lang w:val="hr-HR"/>
        </w:rPr>
        <w:t>o</w:t>
      </w:r>
      <w:r w:rsidR="0007222F" w:rsidRPr="00CF414D">
        <w:rPr>
          <w:rFonts w:eastAsia="Batang"/>
          <w:szCs w:val="24"/>
          <w:lang w:val="hr-HR"/>
        </w:rPr>
        <w:t>pći akti ustanove</w:t>
      </w:r>
      <w:r w:rsidR="00A00B86" w:rsidRPr="00CF414D">
        <w:rPr>
          <w:rFonts w:eastAsia="Batang"/>
          <w:szCs w:val="24"/>
          <w:lang w:val="hr-HR"/>
        </w:rPr>
        <w:t>,</w:t>
      </w:r>
      <w:r w:rsidR="00550E70" w:rsidRPr="00CF414D">
        <w:rPr>
          <w:rFonts w:eastAsia="Batang"/>
          <w:szCs w:val="24"/>
          <w:lang w:val="hr-HR"/>
        </w:rPr>
        <w:t xml:space="preserve"> </w:t>
      </w:r>
      <w:r w:rsidR="00D926F2" w:rsidRPr="00CF414D">
        <w:rPr>
          <w:rFonts w:eastAsia="Batang"/>
          <w:szCs w:val="24"/>
          <w:lang w:val="hr-HR"/>
        </w:rPr>
        <w:t>i</w:t>
      </w:r>
      <w:r w:rsidR="0007222F" w:rsidRPr="00CF414D">
        <w:rPr>
          <w:rFonts w:eastAsia="Batang"/>
          <w:szCs w:val="24"/>
          <w:lang w:val="hr-HR"/>
        </w:rPr>
        <w:t>movina ustanove i odgovornost za nje</w:t>
      </w:r>
      <w:r w:rsidR="00DC1E40" w:rsidRPr="00CF414D">
        <w:rPr>
          <w:rFonts w:eastAsia="Batang"/>
          <w:szCs w:val="24"/>
          <w:lang w:val="hr-HR"/>
        </w:rPr>
        <w:t>zi</w:t>
      </w:r>
      <w:r w:rsidR="0007222F" w:rsidRPr="00CF414D">
        <w:rPr>
          <w:rFonts w:eastAsia="Batang"/>
          <w:szCs w:val="24"/>
          <w:lang w:val="hr-HR"/>
        </w:rPr>
        <w:t>ne obveze</w:t>
      </w:r>
      <w:r w:rsidR="00A00B86" w:rsidRPr="00CF414D">
        <w:rPr>
          <w:rFonts w:eastAsia="Batang"/>
          <w:szCs w:val="24"/>
          <w:lang w:val="hr-HR"/>
        </w:rPr>
        <w:t>,</w:t>
      </w:r>
      <w:r w:rsidR="009C0870" w:rsidRPr="00CF414D">
        <w:rPr>
          <w:rFonts w:eastAsia="Batang"/>
          <w:szCs w:val="24"/>
          <w:lang w:val="hr-HR"/>
        </w:rPr>
        <w:t xml:space="preserve"> </w:t>
      </w:r>
      <w:r w:rsidR="00D926F2" w:rsidRPr="00CF414D">
        <w:rPr>
          <w:rFonts w:eastAsia="Batang"/>
          <w:szCs w:val="24"/>
          <w:lang w:val="hr-HR"/>
        </w:rPr>
        <w:t>j</w:t>
      </w:r>
      <w:r w:rsidR="0007222F" w:rsidRPr="00CF414D">
        <w:rPr>
          <w:rFonts w:eastAsia="Batang"/>
          <w:szCs w:val="24"/>
          <w:lang w:val="hr-HR"/>
        </w:rPr>
        <w:t>avnost rada ustanove</w:t>
      </w:r>
      <w:r w:rsidR="00A00B86" w:rsidRPr="00CF414D">
        <w:rPr>
          <w:rFonts w:eastAsia="Batang"/>
          <w:szCs w:val="24"/>
          <w:lang w:val="hr-HR"/>
        </w:rPr>
        <w:t>,</w:t>
      </w:r>
      <w:r w:rsidR="00550E70" w:rsidRPr="00CF414D">
        <w:rPr>
          <w:rFonts w:eastAsia="Batang"/>
          <w:szCs w:val="24"/>
          <w:lang w:val="hr-HR"/>
        </w:rPr>
        <w:t xml:space="preserve"> </w:t>
      </w:r>
      <w:r w:rsidR="00D926F2" w:rsidRPr="00CF414D">
        <w:rPr>
          <w:rFonts w:eastAsia="Batang"/>
          <w:szCs w:val="24"/>
          <w:lang w:val="hr-HR"/>
        </w:rPr>
        <w:t>n</w:t>
      </w:r>
      <w:r w:rsidR="0007222F" w:rsidRPr="00CF414D">
        <w:rPr>
          <w:rFonts w:eastAsia="Batang"/>
          <w:szCs w:val="24"/>
          <w:lang w:val="hr-HR"/>
        </w:rPr>
        <w:t>adzor nad radom ustanove</w:t>
      </w:r>
      <w:r w:rsidR="00A00B86" w:rsidRPr="00CF414D">
        <w:rPr>
          <w:rFonts w:eastAsia="Batang"/>
          <w:szCs w:val="24"/>
          <w:lang w:val="hr-HR"/>
        </w:rPr>
        <w:t>,</w:t>
      </w:r>
      <w:r w:rsidR="00D926F2" w:rsidRPr="00CF414D">
        <w:rPr>
          <w:rFonts w:eastAsia="Batang"/>
          <w:szCs w:val="24"/>
          <w:lang w:val="hr-HR"/>
        </w:rPr>
        <w:t xml:space="preserve"> poslovna i profesionalna tajna te druga pitanja značajna za obavljanje djelatnosti i poslovanj</w:t>
      </w:r>
      <w:r w:rsidR="008309F9" w:rsidRPr="00CF414D">
        <w:rPr>
          <w:rFonts w:eastAsia="Batang"/>
          <w:szCs w:val="24"/>
          <w:lang w:val="hr-HR"/>
        </w:rPr>
        <w:t>e</w:t>
      </w:r>
      <w:r w:rsidR="00D926F2" w:rsidRPr="00CF414D">
        <w:rPr>
          <w:rFonts w:eastAsia="Batang"/>
          <w:szCs w:val="24"/>
          <w:lang w:val="hr-HR"/>
        </w:rPr>
        <w:t xml:space="preserve"> Zavoda.</w:t>
      </w:r>
    </w:p>
    <w:p w14:paraId="68C8DCC1" w14:textId="77777777" w:rsidR="00A00B86" w:rsidRPr="00CF414D" w:rsidRDefault="00A00B86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7CC9B58C" w14:textId="77777777" w:rsidR="00A00B86" w:rsidRPr="00CF414D" w:rsidRDefault="00A00B86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2. </w:t>
      </w:r>
    </w:p>
    <w:p w14:paraId="6146A91A" w14:textId="77777777" w:rsidR="00727609" w:rsidRPr="00CF414D" w:rsidRDefault="00727609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6ED2445A" w14:textId="77777777" w:rsidR="00A00B86" w:rsidRPr="00CF414D" w:rsidRDefault="00067698" w:rsidP="008613B8">
      <w:pPr>
        <w:tabs>
          <w:tab w:val="left" w:pos="-397"/>
        </w:tabs>
        <w:autoSpaceDE w:val="0"/>
        <w:jc w:val="both"/>
        <w:rPr>
          <w:lang w:val="hr-HR"/>
        </w:rPr>
      </w:pPr>
      <w:r w:rsidRPr="00CF414D">
        <w:rPr>
          <w:lang w:val="hr-HR"/>
        </w:rPr>
        <w:tab/>
      </w:r>
      <w:r w:rsidR="00A00B86" w:rsidRPr="00CF414D">
        <w:rPr>
          <w:lang w:val="hr-HR"/>
        </w:rPr>
        <w:t>Izrazi koji se koriste u ovom Statutu i općim aktima koji se donose na temelju njega, a koji imaju rodno značenje, bez obzira jesu li korišteni u muškom ili ženskom rodu, obuhvaćaju na jednak način muški i ženski rod.</w:t>
      </w:r>
    </w:p>
    <w:p w14:paraId="13951ED8" w14:textId="77777777" w:rsidR="00DF47EB" w:rsidRPr="00CF414D" w:rsidRDefault="00DF47EB" w:rsidP="008613B8">
      <w:pPr>
        <w:widowControl/>
        <w:tabs>
          <w:tab w:val="left" w:pos="-397"/>
        </w:tabs>
        <w:jc w:val="center"/>
        <w:rPr>
          <w:lang w:val="hr-HR"/>
        </w:rPr>
      </w:pPr>
    </w:p>
    <w:p w14:paraId="5ACCF88B" w14:textId="77777777" w:rsidR="00A00B86" w:rsidRPr="00CF414D" w:rsidRDefault="00A00B86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>Članak 3.</w:t>
      </w:r>
    </w:p>
    <w:p w14:paraId="0467CF8E" w14:textId="77777777" w:rsidR="00727609" w:rsidRPr="00CF414D" w:rsidRDefault="00727609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1D923302" w14:textId="77777777" w:rsidR="00A00B86" w:rsidRPr="00CF414D" w:rsidRDefault="00A00B86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Osnivač Zavoda je Zadar</w:t>
      </w:r>
      <w:r w:rsidR="00700819" w:rsidRPr="00CF414D">
        <w:rPr>
          <w:rFonts w:eastAsia="Batang"/>
          <w:szCs w:val="24"/>
          <w:lang w:val="hr-HR"/>
        </w:rPr>
        <w:t>ska županija (u dalj</w:t>
      </w:r>
      <w:r w:rsidR="001471CF" w:rsidRPr="00CF414D">
        <w:rPr>
          <w:rFonts w:eastAsia="Batang"/>
          <w:szCs w:val="24"/>
          <w:lang w:val="hr-HR"/>
        </w:rPr>
        <w:t>nj</w:t>
      </w:r>
      <w:r w:rsidR="00700819" w:rsidRPr="00CF414D">
        <w:rPr>
          <w:rFonts w:eastAsia="Batang"/>
          <w:szCs w:val="24"/>
          <w:lang w:val="hr-HR"/>
        </w:rPr>
        <w:t>em tekstu: O</w:t>
      </w:r>
      <w:r w:rsidR="00DF47EB" w:rsidRPr="00CF414D">
        <w:rPr>
          <w:rFonts w:eastAsia="Batang"/>
          <w:szCs w:val="24"/>
          <w:lang w:val="hr-HR"/>
        </w:rPr>
        <w:t>snivač)</w:t>
      </w:r>
      <w:r w:rsidR="00DC1E40" w:rsidRPr="00CF414D">
        <w:rPr>
          <w:rFonts w:eastAsia="Batang"/>
          <w:szCs w:val="24"/>
          <w:lang w:val="hr-HR"/>
        </w:rPr>
        <w:t xml:space="preserve"> te</w:t>
      </w:r>
      <w:r w:rsidR="00DF47EB" w:rsidRPr="00CF414D">
        <w:rPr>
          <w:rFonts w:eastAsia="Batang"/>
          <w:szCs w:val="24"/>
          <w:lang w:val="hr-HR"/>
        </w:rPr>
        <w:t xml:space="preserve"> prava i dužnosti </w:t>
      </w:r>
      <w:r w:rsidR="001471CF" w:rsidRPr="00CF414D">
        <w:rPr>
          <w:rFonts w:eastAsia="Batang"/>
          <w:szCs w:val="24"/>
          <w:lang w:val="hr-HR"/>
        </w:rPr>
        <w:t>O</w:t>
      </w:r>
      <w:r w:rsidR="00DF47EB" w:rsidRPr="00CF414D">
        <w:rPr>
          <w:rFonts w:eastAsia="Batang"/>
          <w:szCs w:val="24"/>
          <w:lang w:val="hr-HR"/>
        </w:rPr>
        <w:t>snivača obavlja Zadarska županija.</w:t>
      </w:r>
    </w:p>
    <w:p w14:paraId="0CBBA4F4" w14:textId="77777777" w:rsidR="00A00B86" w:rsidRPr="00CF414D" w:rsidRDefault="00067698" w:rsidP="008613B8">
      <w:pPr>
        <w:widowControl/>
        <w:tabs>
          <w:tab w:val="left" w:pos="-397"/>
        </w:tabs>
        <w:suppressAutoHyphens w:val="0"/>
        <w:jc w:val="both"/>
        <w:rPr>
          <w:szCs w:val="24"/>
          <w:lang w:val="hr-HR"/>
        </w:rPr>
      </w:pPr>
      <w:r w:rsidRPr="00CF414D">
        <w:rPr>
          <w:szCs w:val="24"/>
          <w:lang w:val="hr-HR"/>
        </w:rPr>
        <w:tab/>
      </w:r>
      <w:r w:rsidR="00A00B86" w:rsidRPr="00CF414D">
        <w:rPr>
          <w:szCs w:val="24"/>
          <w:lang w:val="hr-HR"/>
        </w:rPr>
        <w:t xml:space="preserve">Zavod je </w:t>
      </w:r>
      <w:r w:rsidR="003B7005" w:rsidRPr="00CF414D">
        <w:rPr>
          <w:szCs w:val="24"/>
          <w:lang w:val="hr-HR"/>
        </w:rPr>
        <w:t xml:space="preserve">javna ustanova </w:t>
      </w:r>
      <w:r w:rsidR="00A00B86" w:rsidRPr="00CF414D">
        <w:rPr>
          <w:szCs w:val="24"/>
          <w:lang w:val="hr-HR"/>
        </w:rPr>
        <w:t>osnovan</w:t>
      </w:r>
      <w:r w:rsidR="003B7005" w:rsidRPr="00CF414D">
        <w:rPr>
          <w:szCs w:val="24"/>
          <w:lang w:val="hr-HR"/>
        </w:rPr>
        <w:t>a</w:t>
      </w:r>
      <w:r w:rsidR="00A00B86" w:rsidRPr="00CF414D">
        <w:rPr>
          <w:szCs w:val="24"/>
          <w:lang w:val="hr-HR"/>
        </w:rPr>
        <w:t xml:space="preserve"> Odlukom o osnivanju Zavoda za hitnu medicinu Zadarske županije (Službeni glasnik Zadarske županije, broj 21/10</w:t>
      </w:r>
      <w:r w:rsidR="001471CF" w:rsidRPr="00CF414D">
        <w:rPr>
          <w:szCs w:val="24"/>
          <w:lang w:val="hr-HR"/>
        </w:rPr>
        <w:t>.</w:t>
      </w:r>
      <w:r w:rsidR="009335F7" w:rsidRPr="00CF414D">
        <w:rPr>
          <w:szCs w:val="24"/>
          <w:lang w:val="hr-HR"/>
        </w:rPr>
        <w:t>, 11/12</w:t>
      </w:r>
      <w:r w:rsidR="001471CF" w:rsidRPr="00CF414D">
        <w:rPr>
          <w:szCs w:val="24"/>
          <w:lang w:val="hr-HR"/>
        </w:rPr>
        <w:t>.</w:t>
      </w:r>
      <w:r w:rsidR="003E5493" w:rsidRPr="00CF414D">
        <w:rPr>
          <w:szCs w:val="24"/>
          <w:lang w:val="hr-HR"/>
        </w:rPr>
        <w:t xml:space="preserve"> i </w:t>
      </w:r>
      <w:r w:rsidR="008B6030" w:rsidRPr="00CF414D">
        <w:rPr>
          <w:szCs w:val="24"/>
          <w:lang w:val="hr-HR"/>
        </w:rPr>
        <w:t>13</w:t>
      </w:r>
      <w:r w:rsidR="003E5493" w:rsidRPr="00CF414D">
        <w:rPr>
          <w:szCs w:val="24"/>
          <w:lang w:val="hr-HR"/>
        </w:rPr>
        <w:t>/19</w:t>
      </w:r>
      <w:r w:rsidR="001471CF" w:rsidRPr="00CF414D">
        <w:rPr>
          <w:szCs w:val="24"/>
          <w:lang w:val="hr-HR"/>
        </w:rPr>
        <w:t>.</w:t>
      </w:r>
      <w:r w:rsidR="00A00B86" w:rsidRPr="00CF414D">
        <w:rPr>
          <w:szCs w:val="24"/>
          <w:lang w:val="hr-HR"/>
        </w:rPr>
        <w:t>)</w:t>
      </w:r>
      <w:r w:rsidR="00785F61" w:rsidRPr="00CF414D">
        <w:rPr>
          <w:szCs w:val="24"/>
          <w:lang w:val="hr-HR"/>
        </w:rPr>
        <w:t>te je</w:t>
      </w:r>
      <w:r w:rsidR="00A00B86" w:rsidRPr="00CF414D">
        <w:rPr>
          <w:szCs w:val="24"/>
          <w:lang w:val="hr-HR"/>
        </w:rPr>
        <w:t xml:space="preserve"> upisan u Registar Trgovačkog suda u Zadru pod brojem: (MBS) 110026399.</w:t>
      </w:r>
    </w:p>
    <w:p w14:paraId="15B3D439" w14:textId="77777777" w:rsidR="00DF47EB" w:rsidRPr="00CF414D" w:rsidRDefault="00DF47EB" w:rsidP="008613B8">
      <w:pPr>
        <w:widowControl/>
        <w:tabs>
          <w:tab w:val="left" w:pos="-397"/>
        </w:tabs>
        <w:suppressAutoHyphens w:val="0"/>
        <w:jc w:val="both"/>
        <w:rPr>
          <w:szCs w:val="24"/>
          <w:lang w:val="hr-HR"/>
        </w:rPr>
      </w:pPr>
    </w:p>
    <w:p w14:paraId="2EE14F4C" w14:textId="77777777" w:rsidR="003E5493" w:rsidRPr="00CF414D" w:rsidRDefault="003E5493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14:paraId="14ABE01E" w14:textId="77777777" w:rsidR="00DF47EB" w:rsidRPr="00CF414D" w:rsidRDefault="00DF47EB" w:rsidP="008613B8">
      <w:pPr>
        <w:pStyle w:val="ListParagraph"/>
        <w:numPr>
          <w:ilvl w:val="0"/>
          <w:numId w:val="20"/>
        </w:numPr>
        <w:tabs>
          <w:tab w:val="left" w:pos="-397"/>
        </w:tabs>
        <w:jc w:val="center"/>
        <w:rPr>
          <w:rFonts w:eastAsia="Batang"/>
          <w:b/>
        </w:rPr>
      </w:pPr>
      <w:r w:rsidRPr="00CF414D">
        <w:rPr>
          <w:rFonts w:eastAsia="Batang"/>
          <w:b/>
        </w:rPr>
        <w:t>NAZIV I SJEDIŠTE USTANOVE</w:t>
      </w:r>
    </w:p>
    <w:p w14:paraId="20C199A5" w14:textId="77777777" w:rsidR="00634CFC" w:rsidRPr="00CF414D" w:rsidRDefault="00634CFC" w:rsidP="008613B8">
      <w:pPr>
        <w:pStyle w:val="ListParagraph"/>
        <w:tabs>
          <w:tab w:val="left" w:pos="-397"/>
        </w:tabs>
        <w:ind w:left="1080"/>
        <w:rPr>
          <w:rFonts w:eastAsia="Batang"/>
          <w:b/>
        </w:rPr>
      </w:pPr>
    </w:p>
    <w:p w14:paraId="3E301201" w14:textId="77777777" w:rsidR="00634CFC" w:rsidRPr="00CF414D" w:rsidRDefault="00634CFC" w:rsidP="008613B8">
      <w:pPr>
        <w:pStyle w:val="ListParagraph"/>
        <w:tabs>
          <w:tab w:val="left" w:pos="-397"/>
        </w:tabs>
        <w:ind w:left="0"/>
        <w:jc w:val="center"/>
        <w:rPr>
          <w:rFonts w:eastAsia="Batang"/>
          <w:b/>
        </w:rPr>
      </w:pPr>
      <w:r w:rsidRPr="00CF414D">
        <w:rPr>
          <w:rFonts w:eastAsia="Batang"/>
          <w:b/>
        </w:rPr>
        <w:t>Članak 4.</w:t>
      </w:r>
    </w:p>
    <w:p w14:paraId="552F79A4" w14:textId="77777777" w:rsidR="003B7005" w:rsidRPr="00CF414D" w:rsidRDefault="003B7005" w:rsidP="008613B8">
      <w:pPr>
        <w:pStyle w:val="ListParagraph"/>
        <w:tabs>
          <w:tab w:val="left" w:pos="-397"/>
        </w:tabs>
        <w:ind w:left="1080"/>
        <w:jc w:val="both"/>
        <w:rPr>
          <w:rFonts w:eastAsia="Batang"/>
          <w:b/>
        </w:rPr>
      </w:pPr>
    </w:p>
    <w:p w14:paraId="195A7B25" w14:textId="77777777" w:rsidR="003B7005" w:rsidRPr="00CF414D" w:rsidRDefault="00067698" w:rsidP="008613B8">
      <w:pPr>
        <w:tabs>
          <w:tab w:val="left" w:pos="-397"/>
        </w:tabs>
        <w:jc w:val="both"/>
        <w:rPr>
          <w:rFonts w:eastAsia="Batang"/>
          <w:szCs w:val="24"/>
          <w:lang w:val="hr-HR" w:eastAsia="hr-HR"/>
        </w:rPr>
      </w:pPr>
      <w:r w:rsidRPr="00CF414D">
        <w:rPr>
          <w:rFonts w:eastAsia="Batang"/>
          <w:szCs w:val="24"/>
          <w:lang w:val="hr-HR" w:eastAsia="hr-HR"/>
        </w:rPr>
        <w:tab/>
      </w:r>
      <w:r w:rsidR="003B7005" w:rsidRPr="00CF414D">
        <w:rPr>
          <w:rFonts w:eastAsia="Batang"/>
          <w:szCs w:val="24"/>
          <w:lang w:val="hr-HR" w:eastAsia="hr-HR"/>
        </w:rPr>
        <w:t>Zavod obavlja svoju djelatnost, posluje i sudjeluje u pravnom prometu pod nazivom ZAVOD ZA HITNU MEDICINU ZADARSKE ŽUPANIJE.</w:t>
      </w:r>
    </w:p>
    <w:p w14:paraId="3F3309DE" w14:textId="77777777" w:rsidR="003B7005" w:rsidRPr="00CF414D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3B7005" w:rsidRPr="00CF414D">
        <w:rPr>
          <w:rFonts w:eastAsia="Batang"/>
          <w:szCs w:val="24"/>
          <w:lang w:val="hr-HR"/>
        </w:rPr>
        <w:t>Naziv Zavoda mora se istaknuti na zgradi u kojoj je njegovo sjedište, odnosno u kojoj obavlja djelatnost radi koje je osnovan.</w:t>
      </w:r>
    </w:p>
    <w:p w14:paraId="240E51CE" w14:textId="77777777" w:rsidR="00696536" w:rsidRPr="00CF414D" w:rsidRDefault="00696536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5CF12E0E" w14:textId="77777777" w:rsidR="009C0870" w:rsidRPr="00CF414D" w:rsidRDefault="009C0870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42540669" w14:textId="77777777" w:rsidR="009C0870" w:rsidRPr="00CF414D" w:rsidRDefault="009C0870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5465229A" w14:textId="3BACFFCC" w:rsidR="00634CFC" w:rsidRPr="00CF414D" w:rsidRDefault="00634CF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lastRenderedPageBreak/>
        <w:t>Članak 5.</w:t>
      </w:r>
    </w:p>
    <w:p w14:paraId="7D701EBD" w14:textId="77777777" w:rsidR="009C0870" w:rsidRPr="00CF414D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</w:p>
    <w:p w14:paraId="46ED54D2" w14:textId="75920253" w:rsidR="003B7005" w:rsidRPr="00CF414D" w:rsidRDefault="003B7005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Sjedište Zavoda je u Zadru.</w:t>
      </w:r>
    </w:p>
    <w:p w14:paraId="19DBE531" w14:textId="77777777" w:rsidR="003B7005" w:rsidRPr="00CF414D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3B7005" w:rsidRPr="00CF414D">
        <w:rPr>
          <w:rFonts w:eastAsia="Batang"/>
          <w:szCs w:val="24"/>
          <w:lang w:val="hr-HR"/>
        </w:rPr>
        <w:t>O promjeni naziva i sjedišta Zavoda odlučuje Osnivač, na prijedlog Upravnog vijeća Zavoda.</w:t>
      </w:r>
    </w:p>
    <w:p w14:paraId="66FBF8D7" w14:textId="77777777" w:rsidR="009C0870" w:rsidRPr="00CF414D" w:rsidRDefault="009C0870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6D6E2DCE" w14:textId="5559897A" w:rsidR="00634CFC" w:rsidRPr="00CF414D" w:rsidRDefault="00634CF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>Članak 6.</w:t>
      </w:r>
    </w:p>
    <w:p w14:paraId="36E02B00" w14:textId="77777777" w:rsidR="00067698" w:rsidRPr="00CF414D" w:rsidRDefault="00067698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</w:p>
    <w:p w14:paraId="50DE7FE2" w14:textId="77777777" w:rsidR="00634CFC" w:rsidRPr="00CF414D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634CFC" w:rsidRPr="00CF414D">
        <w:rPr>
          <w:rFonts w:eastAsia="Batang"/>
          <w:szCs w:val="24"/>
          <w:lang w:val="hr-HR"/>
        </w:rPr>
        <w:t>Zavod ima svoj pečat koji je okruglog oblika, promjera 35 mm.</w:t>
      </w:r>
    </w:p>
    <w:p w14:paraId="02DCD5A0" w14:textId="77777777" w:rsidR="00634CFC" w:rsidRPr="00CF414D" w:rsidRDefault="0062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634CFC" w:rsidRPr="00CF414D">
        <w:rPr>
          <w:rFonts w:eastAsia="Batang"/>
          <w:szCs w:val="24"/>
          <w:lang w:val="hr-HR"/>
        </w:rPr>
        <w:t>U krugu pečata urezane su riječi ZAVOD ZA HITNU MEDICINU ZADARSKE ŽUPANIJE, sjedište Zavoda te brojčana oznaka pečata.</w:t>
      </w:r>
    </w:p>
    <w:p w14:paraId="6CFC0A67" w14:textId="77777777" w:rsidR="00634CFC" w:rsidRPr="00CF414D" w:rsidRDefault="0062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634CFC" w:rsidRPr="00CF414D">
        <w:rPr>
          <w:rFonts w:eastAsia="Batang"/>
          <w:szCs w:val="24"/>
          <w:lang w:val="hr-HR"/>
        </w:rPr>
        <w:t>U uredskom poslovanju Zavod upotrebljava i štambilj pravokutnog oblika koji sadrži: naziv Zavoda, sjedište Zavoda te prostor za upisivanje evidencijskog broja i datuma primitka pismena.</w:t>
      </w:r>
    </w:p>
    <w:p w14:paraId="1C2802DD" w14:textId="77777777" w:rsidR="00634CFC" w:rsidRPr="00CF414D" w:rsidRDefault="0062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634CFC" w:rsidRPr="00CF414D">
        <w:rPr>
          <w:rFonts w:eastAsia="Batang"/>
          <w:szCs w:val="24"/>
          <w:lang w:val="hr-HR"/>
        </w:rPr>
        <w:t>Svaki pečat i štambilj imaju redni broj.</w:t>
      </w:r>
    </w:p>
    <w:p w14:paraId="4602A2FD" w14:textId="77777777" w:rsidR="00634CFC" w:rsidRPr="00CF414D" w:rsidRDefault="0062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634CFC" w:rsidRPr="00CF414D">
        <w:rPr>
          <w:rFonts w:eastAsia="Batang"/>
          <w:szCs w:val="24"/>
          <w:lang w:val="hr-HR"/>
        </w:rPr>
        <w:t>Općim aktom Zavoda i odlukom ravnatelja utvrđuje se način upotrebe i broj pečata i štambilja te osobe odgovorne za njihovo čuvanje.</w:t>
      </w:r>
    </w:p>
    <w:p w14:paraId="6E33A16B" w14:textId="77777777" w:rsidR="00634CFC" w:rsidRPr="00CF414D" w:rsidRDefault="0062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634CFC" w:rsidRPr="00CF414D">
        <w:rPr>
          <w:rFonts w:eastAsia="Batang"/>
          <w:szCs w:val="24"/>
          <w:lang w:val="hr-HR"/>
        </w:rPr>
        <w:t>Vizualni identitet vozila i zdravstvenih radnika utvrđuje se sukladno standardu</w:t>
      </w:r>
      <w:r w:rsidR="00065318" w:rsidRPr="00CF414D">
        <w:rPr>
          <w:rFonts w:eastAsia="Batang"/>
          <w:szCs w:val="24"/>
          <w:lang w:val="hr-HR"/>
        </w:rPr>
        <w:t xml:space="preserve"> </w:t>
      </w:r>
      <w:r w:rsidR="00634CFC" w:rsidRPr="00CF414D">
        <w:rPr>
          <w:rFonts w:eastAsia="Batang"/>
          <w:szCs w:val="24"/>
          <w:lang w:val="hr-HR"/>
        </w:rPr>
        <w:t>don</w:t>
      </w:r>
      <w:r w:rsidR="003C3D2F" w:rsidRPr="00CF414D">
        <w:rPr>
          <w:rFonts w:eastAsia="Batang"/>
          <w:szCs w:val="24"/>
          <w:lang w:val="hr-HR"/>
        </w:rPr>
        <w:t>e</w:t>
      </w:r>
      <w:r w:rsidR="00491C6B" w:rsidRPr="00CF414D">
        <w:rPr>
          <w:rFonts w:eastAsia="Batang"/>
          <w:szCs w:val="24"/>
          <w:lang w:val="hr-HR"/>
        </w:rPr>
        <w:t>s</w:t>
      </w:r>
      <w:r w:rsidR="003C3D2F" w:rsidRPr="00CF414D">
        <w:rPr>
          <w:rFonts w:eastAsia="Batang"/>
          <w:szCs w:val="24"/>
          <w:lang w:val="hr-HR"/>
        </w:rPr>
        <w:t>enom od strane</w:t>
      </w:r>
      <w:r w:rsidR="00634CFC" w:rsidRPr="00CF414D">
        <w:rPr>
          <w:rFonts w:eastAsia="Batang"/>
          <w:szCs w:val="24"/>
          <w:lang w:val="hr-HR"/>
        </w:rPr>
        <w:t xml:space="preserve"> Hrvatsk</w:t>
      </w:r>
      <w:r w:rsidR="003C3D2F" w:rsidRPr="00CF414D">
        <w:rPr>
          <w:rFonts w:eastAsia="Batang"/>
          <w:szCs w:val="24"/>
          <w:lang w:val="hr-HR"/>
        </w:rPr>
        <w:t>og</w:t>
      </w:r>
      <w:r w:rsidR="00634CFC" w:rsidRPr="00CF414D">
        <w:rPr>
          <w:rFonts w:eastAsia="Batang"/>
          <w:szCs w:val="24"/>
          <w:lang w:val="hr-HR"/>
        </w:rPr>
        <w:t xml:space="preserve"> zavod</w:t>
      </w:r>
      <w:r w:rsidR="003C3D2F" w:rsidRPr="00CF414D">
        <w:rPr>
          <w:rFonts w:eastAsia="Batang"/>
          <w:szCs w:val="24"/>
          <w:lang w:val="hr-HR"/>
        </w:rPr>
        <w:t>a</w:t>
      </w:r>
      <w:r w:rsidR="00634CFC" w:rsidRPr="00CF414D">
        <w:rPr>
          <w:rFonts w:eastAsia="Batang"/>
          <w:szCs w:val="24"/>
          <w:lang w:val="hr-HR"/>
        </w:rPr>
        <w:t xml:space="preserve"> za hitnu medicinu.</w:t>
      </w:r>
    </w:p>
    <w:p w14:paraId="4DC47A16" w14:textId="77777777" w:rsidR="00634CFC" w:rsidRPr="00CF414D" w:rsidRDefault="00634CF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058C6D58" w14:textId="77777777" w:rsidR="003B7005" w:rsidRPr="00CF414D" w:rsidRDefault="00634CF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>Članak 7.</w:t>
      </w:r>
    </w:p>
    <w:p w14:paraId="774B8A27" w14:textId="77777777" w:rsidR="00727609" w:rsidRPr="00CF414D" w:rsidRDefault="00A00B86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</w:p>
    <w:p w14:paraId="27FFFB6C" w14:textId="77777777" w:rsidR="00E64104" w:rsidRPr="00CF414D" w:rsidRDefault="00014F8D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E64104" w:rsidRPr="00CF414D">
        <w:rPr>
          <w:rFonts w:eastAsia="Batang"/>
          <w:szCs w:val="24"/>
          <w:lang w:val="hr-HR"/>
        </w:rPr>
        <w:t xml:space="preserve">Zavod </w:t>
      </w:r>
      <w:r w:rsidR="00A00B86" w:rsidRPr="00CF414D">
        <w:rPr>
          <w:rFonts w:eastAsia="Batang"/>
          <w:szCs w:val="24"/>
          <w:lang w:val="hr-HR"/>
        </w:rPr>
        <w:t xml:space="preserve">zastupa </w:t>
      </w:r>
      <w:r w:rsidR="00E64104" w:rsidRPr="00CF414D">
        <w:rPr>
          <w:rFonts w:eastAsia="Batang"/>
          <w:szCs w:val="24"/>
          <w:lang w:val="hr-HR"/>
        </w:rPr>
        <w:t>i predstavlja ravnatelj.</w:t>
      </w:r>
    </w:p>
    <w:p w14:paraId="225D1E73" w14:textId="52655EC4" w:rsidR="00A00B86" w:rsidRPr="00CF414D" w:rsidRDefault="00014F8D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E64104" w:rsidRPr="00CF414D">
        <w:rPr>
          <w:rFonts w:eastAsia="Batang"/>
          <w:szCs w:val="24"/>
          <w:lang w:val="hr-HR"/>
        </w:rPr>
        <w:t>Zavod</w:t>
      </w:r>
      <w:r w:rsidR="00550E70" w:rsidRPr="00CF414D">
        <w:rPr>
          <w:rFonts w:eastAsia="Batang"/>
          <w:szCs w:val="24"/>
          <w:lang w:val="hr-HR"/>
        </w:rPr>
        <w:t xml:space="preserve"> </w:t>
      </w:r>
      <w:r w:rsidR="00E64104" w:rsidRPr="00CF414D">
        <w:rPr>
          <w:rFonts w:eastAsia="Batang"/>
          <w:szCs w:val="24"/>
          <w:lang w:val="hr-HR"/>
        </w:rPr>
        <w:t>posluje samostalno i obavlja djelatnost na način određen Zakonom o zdravstvenoj zaštiti, Zakonom o ustanovama, Odlukom o osnivanju</w:t>
      </w:r>
      <w:r w:rsidR="00491C6B" w:rsidRPr="00CF414D">
        <w:rPr>
          <w:rFonts w:eastAsia="Batang"/>
          <w:szCs w:val="24"/>
          <w:lang w:val="hr-HR"/>
        </w:rPr>
        <w:t>,</w:t>
      </w:r>
      <w:r w:rsidR="00E64104" w:rsidRPr="00CF414D">
        <w:rPr>
          <w:rFonts w:eastAsia="Batang"/>
          <w:szCs w:val="24"/>
          <w:lang w:val="hr-HR"/>
        </w:rPr>
        <w:t xml:space="preserve"> ovim Statuto</w:t>
      </w:r>
      <w:r w:rsidR="009B4EC0" w:rsidRPr="00CF414D">
        <w:rPr>
          <w:rFonts w:eastAsia="Batang"/>
          <w:szCs w:val="24"/>
          <w:lang w:val="hr-HR"/>
        </w:rPr>
        <w:t>m</w:t>
      </w:r>
      <w:r w:rsidR="00E64104" w:rsidRPr="00CF414D">
        <w:rPr>
          <w:rFonts w:eastAsia="Batang"/>
          <w:szCs w:val="24"/>
          <w:lang w:val="hr-HR"/>
        </w:rPr>
        <w:t xml:space="preserve"> i drugim propisima</w:t>
      </w:r>
      <w:r w:rsidR="00A00B86" w:rsidRPr="00CF414D">
        <w:rPr>
          <w:rFonts w:eastAsia="Batang"/>
          <w:szCs w:val="24"/>
          <w:lang w:val="hr-HR"/>
        </w:rPr>
        <w:t>.</w:t>
      </w:r>
    </w:p>
    <w:p w14:paraId="6965EECD" w14:textId="77777777" w:rsidR="00A17E71" w:rsidRPr="00CF414D" w:rsidRDefault="00A17E71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06872430" w14:textId="77777777" w:rsidR="00E64104" w:rsidRPr="00CF414D" w:rsidRDefault="00A17E71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E64104" w:rsidRPr="00CF414D">
        <w:rPr>
          <w:rFonts w:eastAsia="Batang"/>
          <w:b/>
          <w:szCs w:val="24"/>
          <w:lang w:val="hr-HR"/>
        </w:rPr>
        <w:t>8</w:t>
      </w:r>
      <w:r w:rsidR="009B4EC0" w:rsidRPr="00CF414D">
        <w:rPr>
          <w:rFonts w:eastAsia="Batang"/>
          <w:b/>
          <w:szCs w:val="24"/>
          <w:lang w:val="hr-HR"/>
        </w:rPr>
        <w:t>.</w:t>
      </w:r>
    </w:p>
    <w:p w14:paraId="098406A1" w14:textId="77777777" w:rsidR="008B58A5" w:rsidRPr="00CF414D" w:rsidRDefault="008B58A5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28FF0304" w14:textId="77777777" w:rsidR="00A17E71" w:rsidRPr="00CF414D" w:rsidRDefault="00BC3D07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E64104" w:rsidRPr="00CF414D">
        <w:rPr>
          <w:rFonts w:eastAsia="Batang"/>
          <w:szCs w:val="24"/>
          <w:lang w:val="hr-HR"/>
        </w:rPr>
        <w:t>Za obveze preuzet</w:t>
      </w:r>
      <w:r w:rsidR="00491C6B" w:rsidRPr="00CF414D">
        <w:rPr>
          <w:rFonts w:eastAsia="Batang"/>
          <w:szCs w:val="24"/>
          <w:lang w:val="hr-HR"/>
        </w:rPr>
        <w:t>e</w:t>
      </w:r>
      <w:r w:rsidR="00E64104" w:rsidRPr="00CF414D">
        <w:rPr>
          <w:rFonts w:eastAsia="Batang"/>
          <w:szCs w:val="24"/>
          <w:lang w:val="hr-HR"/>
        </w:rPr>
        <w:t xml:space="preserve"> u pravnom prometu Zavod odgovara cjel</w:t>
      </w:r>
      <w:r w:rsidR="006216DE" w:rsidRPr="00CF414D">
        <w:rPr>
          <w:rFonts w:eastAsia="Batang"/>
          <w:szCs w:val="24"/>
          <w:lang w:val="hr-HR"/>
        </w:rPr>
        <w:t>o</w:t>
      </w:r>
      <w:r w:rsidR="00E64104" w:rsidRPr="00CF414D">
        <w:rPr>
          <w:rFonts w:eastAsia="Batang"/>
          <w:szCs w:val="24"/>
          <w:lang w:val="hr-HR"/>
        </w:rPr>
        <w:t xml:space="preserve">kupnom </w:t>
      </w:r>
      <w:r w:rsidR="006216DE" w:rsidRPr="00CF414D">
        <w:rPr>
          <w:rFonts w:eastAsia="Batang"/>
          <w:szCs w:val="24"/>
          <w:lang w:val="hr-HR"/>
        </w:rPr>
        <w:t>imovinom</w:t>
      </w:r>
      <w:r w:rsidR="003C3D2F" w:rsidRPr="00CF414D">
        <w:rPr>
          <w:rFonts w:eastAsia="Batang"/>
          <w:szCs w:val="24"/>
          <w:lang w:val="hr-HR"/>
        </w:rPr>
        <w:t>, a</w:t>
      </w:r>
      <w:r w:rsidR="00065318" w:rsidRPr="00CF414D">
        <w:rPr>
          <w:rFonts w:eastAsia="Batang"/>
          <w:szCs w:val="24"/>
          <w:lang w:val="hr-HR"/>
        </w:rPr>
        <w:t xml:space="preserve"> </w:t>
      </w:r>
      <w:r w:rsidR="00E64104" w:rsidRPr="00CF414D">
        <w:rPr>
          <w:rFonts w:eastAsia="Batang"/>
          <w:szCs w:val="24"/>
          <w:lang w:val="hr-HR"/>
        </w:rPr>
        <w:t>Osnivač Zavoda</w:t>
      </w:r>
      <w:r w:rsidR="00065318" w:rsidRPr="00CF414D">
        <w:rPr>
          <w:rFonts w:eastAsia="Batang"/>
          <w:szCs w:val="24"/>
          <w:lang w:val="hr-HR"/>
        </w:rPr>
        <w:t xml:space="preserve"> </w:t>
      </w:r>
      <w:r w:rsidR="00E64104" w:rsidRPr="00CF414D">
        <w:rPr>
          <w:rFonts w:eastAsia="Batang"/>
          <w:szCs w:val="24"/>
          <w:lang w:val="hr-HR"/>
        </w:rPr>
        <w:t>solidarno i neograničeno odgovara za njegove obveze.</w:t>
      </w:r>
    </w:p>
    <w:p w14:paraId="5A237097" w14:textId="77777777" w:rsidR="00A2472D" w:rsidRPr="00CF414D" w:rsidRDefault="00A2472D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1CA33D47" w14:textId="77777777" w:rsidR="008B58A5" w:rsidRPr="00CF414D" w:rsidRDefault="008B58A5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3D72A043" w14:textId="72CE8FA8" w:rsidR="00700819" w:rsidRPr="00CF414D" w:rsidRDefault="008447B4" w:rsidP="0062587A">
      <w:pPr>
        <w:pStyle w:val="ListParagraph"/>
        <w:numPr>
          <w:ilvl w:val="0"/>
          <w:numId w:val="20"/>
        </w:numPr>
        <w:tabs>
          <w:tab w:val="left" w:pos="-397"/>
        </w:tabs>
        <w:jc w:val="center"/>
        <w:rPr>
          <w:rFonts w:eastAsia="Batang"/>
          <w:b/>
        </w:rPr>
      </w:pPr>
      <w:r w:rsidRPr="00CF414D">
        <w:rPr>
          <w:rFonts w:eastAsia="Batang"/>
          <w:b/>
        </w:rPr>
        <w:t>DJELATNOST</w:t>
      </w:r>
      <w:r w:rsidR="003F0AC6" w:rsidRPr="00CF414D">
        <w:rPr>
          <w:rFonts w:eastAsia="Batang"/>
          <w:b/>
        </w:rPr>
        <w:t xml:space="preserve"> USTANOVE</w:t>
      </w:r>
    </w:p>
    <w:p w14:paraId="717B1183" w14:textId="77777777" w:rsidR="004822DD" w:rsidRPr="00CF414D" w:rsidRDefault="004822DD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195BD35E" w14:textId="77777777" w:rsidR="00E64104" w:rsidRPr="00CF414D" w:rsidRDefault="004822DD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8B58A5" w:rsidRPr="00CF414D">
        <w:rPr>
          <w:rFonts w:eastAsia="Batang"/>
          <w:b/>
          <w:szCs w:val="24"/>
          <w:lang w:val="hr-HR"/>
        </w:rPr>
        <w:t>9</w:t>
      </w:r>
      <w:r w:rsidRPr="00CF414D">
        <w:rPr>
          <w:rFonts w:eastAsia="Batang"/>
          <w:b/>
          <w:szCs w:val="24"/>
          <w:lang w:val="hr-HR"/>
        </w:rPr>
        <w:t>.</w:t>
      </w:r>
    </w:p>
    <w:p w14:paraId="72C86B87" w14:textId="77777777" w:rsidR="00E64104" w:rsidRPr="00CF414D" w:rsidRDefault="00E64104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0DD20498" w14:textId="77777777" w:rsidR="006F4197" w:rsidRPr="00CF414D" w:rsidRDefault="0006769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6F4197" w:rsidRPr="00CF414D">
        <w:rPr>
          <w:rFonts w:eastAsia="Batang"/>
          <w:szCs w:val="24"/>
          <w:lang w:val="hr-HR"/>
        </w:rPr>
        <w:t>Zavod obavlja</w:t>
      </w:r>
      <w:r w:rsidR="00065318" w:rsidRPr="00CF414D">
        <w:rPr>
          <w:rFonts w:eastAsia="Batang"/>
          <w:szCs w:val="24"/>
          <w:lang w:val="hr-HR"/>
        </w:rPr>
        <w:t xml:space="preserve"> </w:t>
      </w:r>
      <w:r w:rsidR="006F4197" w:rsidRPr="00CF414D">
        <w:rPr>
          <w:rFonts w:eastAsia="Batang"/>
          <w:szCs w:val="24"/>
          <w:lang w:val="hr-HR"/>
        </w:rPr>
        <w:t>j</w:t>
      </w:r>
      <w:r w:rsidR="00E64104" w:rsidRPr="00CF414D">
        <w:rPr>
          <w:rFonts w:eastAsia="Batang"/>
          <w:szCs w:val="24"/>
          <w:lang w:val="hr-HR"/>
        </w:rPr>
        <w:t>avnozdravstven</w:t>
      </w:r>
      <w:r w:rsidR="006F4197" w:rsidRPr="00CF414D">
        <w:rPr>
          <w:rFonts w:eastAsia="Batang"/>
          <w:szCs w:val="24"/>
          <w:lang w:val="hr-HR"/>
        </w:rPr>
        <w:t>e</w:t>
      </w:r>
      <w:r w:rsidR="00E64104" w:rsidRPr="00CF414D">
        <w:rPr>
          <w:rFonts w:eastAsia="Batang"/>
          <w:szCs w:val="24"/>
          <w:lang w:val="hr-HR"/>
        </w:rPr>
        <w:t xml:space="preserve"> djelatnosti hitne medicine i sanitetskog prijevoza.</w:t>
      </w:r>
    </w:p>
    <w:p w14:paraId="4D06FA15" w14:textId="77777777" w:rsidR="004822DD" w:rsidRPr="00CF414D" w:rsidRDefault="00067698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E64104" w:rsidRPr="00CF414D">
        <w:rPr>
          <w:rFonts w:eastAsia="Batang"/>
          <w:szCs w:val="24"/>
          <w:lang w:val="hr-HR"/>
        </w:rPr>
        <w:t xml:space="preserve">U </w:t>
      </w:r>
      <w:r w:rsidR="00BF30DB" w:rsidRPr="00CF414D">
        <w:rPr>
          <w:rFonts w:eastAsia="Batang"/>
          <w:szCs w:val="24"/>
          <w:lang w:val="hr-HR"/>
        </w:rPr>
        <w:t xml:space="preserve">obavljanju </w:t>
      </w:r>
      <w:r w:rsidR="006F4197" w:rsidRPr="00CF414D">
        <w:rPr>
          <w:rFonts w:eastAsia="Batang"/>
          <w:szCs w:val="24"/>
          <w:lang w:val="hr-HR"/>
        </w:rPr>
        <w:t xml:space="preserve"> svojih</w:t>
      </w:r>
      <w:r w:rsidR="00E64104" w:rsidRPr="00CF414D">
        <w:rPr>
          <w:rFonts w:eastAsia="Batang"/>
          <w:szCs w:val="24"/>
          <w:lang w:val="hr-HR"/>
        </w:rPr>
        <w:t xml:space="preserve"> djelatnosti </w:t>
      </w:r>
      <w:r w:rsidR="004822DD" w:rsidRPr="00CF414D">
        <w:rPr>
          <w:rFonts w:eastAsia="Batang"/>
          <w:szCs w:val="24"/>
          <w:lang w:val="hr-HR"/>
        </w:rPr>
        <w:t>Zavod  obavlja sljedeće poslove:</w:t>
      </w:r>
    </w:p>
    <w:p w14:paraId="1FB4E0AE" w14:textId="116539AA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provodi mjere hitne medicine na području Zadarske županije</w:t>
      </w:r>
      <w:r w:rsidR="00E906C6" w:rsidRPr="00CF414D">
        <w:t>,</w:t>
      </w:r>
    </w:p>
    <w:p w14:paraId="791C4002" w14:textId="53AB7B57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vodi propisanu dokumentaciju i izvješća koja se dostavljaju Hrvatskom zavodu za hitnu medicinu</w:t>
      </w:r>
      <w:r w:rsidR="00E906C6" w:rsidRPr="00CF414D">
        <w:t>,</w:t>
      </w:r>
    </w:p>
    <w:p w14:paraId="4BD093E6" w14:textId="058B8E4C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osigurava suradnju u pružanju hitne medicine sa susjednim jedinicama područne (regionalne) samouprave, odnosno Gradom Zagrebom</w:t>
      </w:r>
      <w:r w:rsidR="00E906C6" w:rsidRPr="00CF414D">
        <w:t>,</w:t>
      </w:r>
    </w:p>
    <w:p w14:paraId="1BC6AC1C" w14:textId="6DA7A7C8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osigurava provođenje standarda operativnih postupaka, protokola rada i algoritama postupanja u djelatnosti hitne medicine</w:t>
      </w:r>
      <w:r w:rsidR="00E906C6" w:rsidRPr="00CF414D">
        <w:t>,</w:t>
      </w:r>
    </w:p>
    <w:p w14:paraId="2FC56193" w14:textId="35ADC778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organizira i osigurava popunjavanje mreže timova na području Zadarske županije</w:t>
      </w:r>
      <w:r w:rsidR="00E906C6" w:rsidRPr="00CF414D">
        <w:t>,</w:t>
      </w:r>
    </w:p>
    <w:p w14:paraId="423D0F1B" w14:textId="3BC31335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osigurava provedbu utvrđenih standarda opreme, vozila te vizualnog identiteta vozila i zdravstvenih radnika donesenih od strane Hrvatskog zavoda za hitnu medicinu</w:t>
      </w:r>
      <w:r w:rsidR="00E906C6" w:rsidRPr="00CF414D">
        <w:t>,</w:t>
      </w:r>
    </w:p>
    <w:p w14:paraId="3B795C52" w14:textId="104D1965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provodi standarde hitne medicine za hitni medicinski prijevoz cestom, a standarde za hitni medicinski prijevoz zrakom i vodom provodi u suradnji s Hrvatskim zavodom za hitnu medicinu</w:t>
      </w:r>
      <w:r w:rsidR="00E906C6" w:rsidRPr="00CF414D">
        <w:t>,</w:t>
      </w:r>
    </w:p>
    <w:p w14:paraId="39D783A4" w14:textId="6E1340AC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popunjava i organizira timove za medicinski prijevoz cestom, zrakom i vodom</w:t>
      </w:r>
      <w:r w:rsidR="00E906C6" w:rsidRPr="00CF414D">
        <w:t>,</w:t>
      </w:r>
    </w:p>
    <w:p w14:paraId="1BE1F9DB" w14:textId="233B5C1A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lastRenderedPageBreak/>
        <w:t>osigurava provedbu standarda kvalitete rada te predlaže Hrvatskom zavodu za hitnu medicinu mjere potrebne za poboljšanje postojećih standarda kvalitete rada i opremljenosti</w:t>
      </w:r>
      <w:r w:rsidR="00E906C6" w:rsidRPr="00CF414D">
        <w:t>,</w:t>
      </w:r>
    </w:p>
    <w:p w14:paraId="473B00C7" w14:textId="52E1AF96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sudjeluje u planiranju i provedbi obrazovanja zdravstvenih radnika</w:t>
      </w:r>
      <w:r w:rsidR="00E906C6" w:rsidRPr="00CF414D">
        <w:t>,</w:t>
      </w:r>
    </w:p>
    <w:p w14:paraId="3D99B14D" w14:textId="5E837876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provodi stručna i znanstvena istraživanja iz područja hitne medicine u suradnji s Hrvatskim zavodom za hitnu medicinu</w:t>
      </w:r>
      <w:r w:rsidR="00E906C6" w:rsidRPr="00CF414D">
        <w:t>,</w:t>
      </w:r>
    </w:p>
    <w:p w14:paraId="4C33BD19" w14:textId="6A9BAFBD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provodi edukaciju iz prve pomoći</w:t>
      </w:r>
      <w:r w:rsidR="00E906C6" w:rsidRPr="00CF414D">
        <w:t>,</w:t>
      </w:r>
    </w:p>
    <w:p w14:paraId="77EA5806" w14:textId="32CD0EDE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prikuplja podatke i vodi registre iz područja hitne medicine za Zadarsku županiju te ih prosljeđuje Hrvatskom zavodu za hitnu medicinu</w:t>
      </w:r>
      <w:r w:rsidR="00E906C6" w:rsidRPr="00CF414D">
        <w:t>,</w:t>
      </w:r>
    </w:p>
    <w:p w14:paraId="743FC641" w14:textId="0CDC991A" w:rsidR="00CA2A8D" w:rsidRPr="00CF414D" w:rsidRDefault="006F4197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 xml:space="preserve">sukladno odluci </w:t>
      </w:r>
      <w:r w:rsidR="009B4EC0" w:rsidRPr="00CF414D">
        <w:t>O</w:t>
      </w:r>
      <w:r w:rsidRPr="00CF414D">
        <w:t>snivača obavlja</w:t>
      </w:r>
      <w:r w:rsidR="008B6030" w:rsidRPr="00CF414D">
        <w:t xml:space="preserve"> djelatnost sanitetskog prijevoza</w:t>
      </w:r>
      <w:r w:rsidR="00E906C6" w:rsidRPr="00CF414D">
        <w:t>,</w:t>
      </w:r>
    </w:p>
    <w:p w14:paraId="4DA590FE" w14:textId="17BF808F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planira, organizira i sudjeluje u obrazovanju stanovništva iz područja hitne medicine na svom području</w:t>
      </w:r>
      <w:r w:rsidR="00E906C6" w:rsidRPr="00CF414D">
        <w:t>,</w:t>
      </w:r>
    </w:p>
    <w:p w14:paraId="63B830F8" w14:textId="46C8B6EE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surađuje s drugim zdravstvenim ustanovama i zdravstvenim radnicima u provedbi liječenja i dijagnostike bolesti</w:t>
      </w:r>
      <w:r w:rsidR="00E906C6" w:rsidRPr="00CF414D">
        <w:t>,</w:t>
      </w:r>
    </w:p>
    <w:p w14:paraId="2C3B8BFC" w14:textId="60172911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planira i sudjeluje u izradi i provedbi pojedinih projekata zdravstvene zaštite u koordinaciji s Hrvatskim zavodom za hitnu medicinu</w:t>
      </w:r>
      <w:r w:rsidR="00E906C6" w:rsidRPr="00CF414D">
        <w:t>,</w:t>
      </w:r>
    </w:p>
    <w:p w14:paraId="03761FFD" w14:textId="77777777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osigurava hitnu medicinsku skrb na javnim priredbama i drugim oblicima okupljanja</w:t>
      </w:r>
    </w:p>
    <w:p w14:paraId="65B5CD6D" w14:textId="7CF7386B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obavlja i druge poslove iz područja hitne medicine za potrebe Zadarske županije i na zahtjev Hrvatskog zavoda za hitnu medicinu</w:t>
      </w:r>
      <w:r w:rsidR="00E906C6" w:rsidRPr="00CF414D">
        <w:t>,</w:t>
      </w:r>
    </w:p>
    <w:p w14:paraId="0A96C85C" w14:textId="4C17020F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</w:pPr>
      <w:r w:rsidRPr="00CF414D">
        <w:t>surađuje u izvanrednim prilikama sa svim žurnim službama i službama za spašavanje na području Zadarske županije</w:t>
      </w:r>
      <w:r w:rsidR="00E906C6" w:rsidRPr="00CF414D">
        <w:t>,</w:t>
      </w:r>
    </w:p>
    <w:p w14:paraId="55912B44" w14:textId="77777777" w:rsidR="004822DD" w:rsidRPr="00CF414D" w:rsidRDefault="004822DD" w:rsidP="008613B8">
      <w:pPr>
        <w:pStyle w:val="ListParagraph"/>
        <w:numPr>
          <w:ilvl w:val="0"/>
          <w:numId w:val="16"/>
        </w:numPr>
        <w:tabs>
          <w:tab w:val="left" w:pos="-397"/>
        </w:tabs>
        <w:ind w:left="567"/>
        <w:jc w:val="both"/>
        <w:rPr>
          <w:rFonts w:eastAsia="Batang"/>
        </w:rPr>
      </w:pPr>
      <w:r w:rsidRPr="00CF414D">
        <w:t>surađuje s Ministarstvom unutarnjih poslova i Ministarstvom obrane u obavljanju djelatnosti hitne medicine.</w:t>
      </w:r>
      <w:r w:rsidRPr="00CF414D">
        <w:rPr>
          <w:rFonts w:eastAsia="Batang"/>
        </w:rPr>
        <w:tab/>
      </w:r>
    </w:p>
    <w:p w14:paraId="50037C2A" w14:textId="441FDF5A" w:rsidR="003F0AC6" w:rsidRPr="00CF414D" w:rsidRDefault="003F0AC6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15C848AE" w14:textId="77777777" w:rsidR="006E62F9" w:rsidRPr="00CF414D" w:rsidRDefault="006E62F9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30BF4554" w14:textId="341DDDAD" w:rsidR="00700819" w:rsidRPr="00CF414D" w:rsidRDefault="00700819" w:rsidP="0062587A">
      <w:pPr>
        <w:pStyle w:val="ListParagraph"/>
        <w:numPr>
          <w:ilvl w:val="0"/>
          <w:numId w:val="20"/>
        </w:numPr>
        <w:tabs>
          <w:tab w:val="left" w:pos="-397"/>
        </w:tabs>
        <w:jc w:val="center"/>
        <w:rPr>
          <w:rFonts w:eastAsia="Batang"/>
          <w:b/>
        </w:rPr>
      </w:pPr>
      <w:r w:rsidRPr="00CF414D">
        <w:rPr>
          <w:rFonts w:eastAsia="Batang"/>
          <w:b/>
        </w:rPr>
        <w:t>USTROJ</w:t>
      </w:r>
      <w:r w:rsidR="003F0AC6" w:rsidRPr="00CF414D">
        <w:rPr>
          <w:rFonts w:eastAsia="Batang"/>
          <w:b/>
        </w:rPr>
        <w:t>STVO I TIJELA USTANOVE</w:t>
      </w:r>
    </w:p>
    <w:p w14:paraId="34D37AD6" w14:textId="77777777" w:rsidR="001207C7" w:rsidRPr="00CF414D" w:rsidRDefault="001207C7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301C3CFC" w14:textId="77777777" w:rsidR="003F0AC6" w:rsidRPr="00CF414D" w:rsidRDefault="003F0AC6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8B58A5" w:rsidRPr="00CF414D">
        <w:rPr>
          <w:rFonts w:eastAsia="Batang"/>
          <w:b/>
          <w:szCs w:val="24"/>
          <w:lang w:val="hr-HR"/>
        </w:rPr>
        <w:t>10</w:t>
      </w:r>
      <w:r w:rsidRPr="00CF414D">
        <w:rPr>
          <w:rFonts w:eastAsia="Batang"/>
          <w:b/>
          <w:szCs w:val="24"/>
          <w:lang w:val="hr-HR"/>
        </w:rPr>
        <w:t>.</w:t>
      </w:r>
    </w:p>
    <w:p w14:paraId="465C4FD6" w14:textId="77777777" w:rsidR="003F0AC6" w:rsidRPr="00CF414D" w:rsidRDefault="003F0AC6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5E6F98BC" w14:textId="7D35B131" w:rsidR="001143CC" w:rsidRPr="00CF414D" w:rsidRDefault="003F0AC6" w:rsidP="008613B8">
      <w:pPr>
        <w:widowControl/>
        <w:tabs>
          <w:tab w:val="left" w:pos="-397"/>
        </w:tabs>
        <w:ind w:firstLine="397"/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Radi neometanog i uspješnog obavljanja djelatnosti Zavoda te dostupnosti ostvarivanja prava iz zdravstvene zaštite koju Zavod pruža, djelatno</w:t>
      </w:r>
      <w:r w:rsidR="00E906C6" w:rsidRPr="00CF414D">
        <w:rPr>
          <w:rFonts w:eastAsia="Batang"/>
          <w:szCs w:val="24"/>
          <w:lang w:val="hr-HR"/>
        </w:rPr>
        <w:t xml:space="preserve">st se obavlja kroz ustrojstveno </w:t>
      </w:r>
      <w:r w:rsidR="00A42F62" w:rsidRPr="00CF414D">
        <w:rPr>
          <w:rFonts w:eastAsia="Batang"/>
          <w:szCs w:val="24"/>
          <w:lang w:val="hr-HR"/>
        </w:rPr>
        <w:t>-</w:t>
      </w:r>
      <w:r w:rsidRPr="00CF414D">
        <w:rPr>
          <w:rFonts w:eastAsia="Batang"/>
          <w:szCs w:val="24"/>
          <w:lang w:val="hr-HR"/>
        </w:rPr>
        <w:t>organizacijske</w:t>
      </w:r>
      <w:r w:rsidR="009C5F74" w:rsidRPr="00CF414D">
        <w:rPr>
          <w:rFonts w:eastAsia="Batang"/>
          <w:szCs w:val="24"/>
          <w:lang w:val="hr-HR"/>
        </w:rPr>
        <w:t xml:space="preserve"> </w:t>
      </w:r>
      <w:r w:rsidRPr="00CF414D">
        <w:rPr>
          <w:rFonts w:eastAsia="Batang"/>
          <w:szCs w:val="24"/>
          <w:lang w:val="hr-HR"/>
        </w:rPr>
        <w:t>jedinice i ispostave utvrđene Mrežom hitne medicine.</w:t>
      </w:r>
      <w:r w:rsidRPr="00CF414D">
        <w:rPr>
          <w:rFonts w:eastAsia="Batang"/>
          <w:szCs w:val="24"/>
          <w:lang w:val="hr-HR"/>
        </w:rPr>
        <w:tab/>
      </w:r>
    </w:p>
    <w:p w14:paraId="7A4355E3" w14:textId="77777777" w:rsidR="003F0AC6" w:rsidRPr="00CF414D" w:rsidRDefault="00F7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3F0AC6" w:rsidRPr="00CF414D">
        <w:rPr>
          <w:rFonts w:eastAsia="Batang"/>
          <w:szCs w:val="24"/>
          <w:lang w:val="hr-HR"/>
        </w:rPr>
        <w:t>U Zavodu se obavljaju računovodstveni, financijski, pravni, kadrovski i opći poslovi, a njihovo unutarnje ustrojstvo uređuje se općim aktima o unutarnjem ustrojstvu i sistematizaciji radnih mjesta.</w:t>
      </w:r>
    </w:p>
    <w:p w14:paraId="0442CD65" w14:textId="5DF513E5" w:rsidR="003F0AC6" w:rsidRPr="00CF414D" w:rsidRDefault="00F716D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3F0AC6" w:rsidRPr="00CF414D">
        <w:rPr>
          <w:rFonts w:eastAsia="Batang"/>
          <w:szCs w:val="24"/>
          <w:lang w:val="hr-HR"/>
        </w:rPr>
        <w:t>Ustrojstveno</w:t>
      </w:r>
      <w:r w:rsidR="00E906C6" w:rsidRPr="00CF414D">
        <w:rPr>
          <w:rFonts w:eastAsia="Batang"/>
          <w:szCs w:val="24"/>
          <w:lang w:val="hr-HR"/>
        </w:rPr>
        <w:t xml:space="preserve"> </w:t>
      </w:r>
      <w:r w:rsidR="003F0AC6" w:rsidRPr="00CF414D">
        <w:rPr>
          <w:rFonts w:eastAsia="Batang"/>
          <w:szCs w:val="24"/>
          <w:lang w:val="hr-HR"/>
        </w:rPr>
        <w:t>-</w:t>
      </w:r>
      <w:r w:rsidR="00E906C6" w:rsidRPr="00CF414D">
        <w:rPr>
          <w:rFonts w:eastAsia="Batang"/>
          <w:szCs w:val="24"/>
          <w:lang w:val="hr-HR"/>
        </w:rPr>
        <w:t xml:space="preserve"> </w:t>
      </w:r>
      <w:r w:rsidR="003F0AC6" w:rsidRPr="00CF414D">
        <w:rPr>
          <w:rFonts w:eastAsia="Batang"/>
          <w:szCs w:val="24"/>
          <w:lang w:val="hr-HR"/>
        </w:rPr>
        <w:t>organizacijske jedinice obavljaju poslove iz djelatnosti Zavoda pod nazivom Zavoda i svojim nazivom, pri čemu moraju navesti sjedište Zavoda.</w:t>
      </w:r>
    </w:p>
    <w:p w14:paraId="11CE4CC6" w14:textId="77777777" w:rsidR="003F0AC6" w:rsidRPr="00CF414D" w:rsidRDefault="003F0AC6" w:rsidP="008613B8">
      <w:pPr>
        <w:widowControl/>
        <w:tabs>
          <w:tab w:val="left" w:pos="-397"/>
        </w:tabs>
        <w:ind w:firstLine="397"/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Ispostave Zavoda nemaju status pravnih osoba, ne upisuju se u sudski registar i ne sudjeluju u pravnom prometu.</w:t>
      </w:r>
    </w:p>
    <w:p w14:paraId="3263FA6F" w14:textId="77777777" w:rsidR="00607CA9" w:rsidRPr="00CF414D" w:rsidRDefault="00014F8D" w:rsidP="008613B8">
      <w:pPr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  <w:t>R</w:t>
      </w:r>
      <w:r w:rsidR="00607CA9" w:rsidRPr="00CF414D">
        <w:rPr>
          <w:rFonts w:eastAsia="Batang"/>
          <w:szCs w:val="24"/>
          <w:lang w:val="hr-HR"/>
        </w:rPr>
        <w:t>ad i ustrojstvo, naziv pojedinih odjela, službi  i jedinica, djelokrug rada, radna mjesta i broj izvršitelja kao i druga pitanja značajna za obavljanje poslova Zavoda uređuj</w:t>
      </w:r>
      <w:r w:rsidR="009B4EC0" w:rsidRPr="00CF414D">
        <w:rPr>
          <w:rFonts w:eastAsia="Batang"/>
          <w:szCs w:val="24"/>
          <w:lang w:val="hr-HR"/>
        </w:rPr>
        <w:t>u</w:t>
      </w:r>
      <w:r w:rsidR="00607CA9" w:rsidRPr="00CF414D">
        <w:rPr>
          <w:rFonts w:eastAsia="Batang"/>
          <w:szCs w:val="24"/>
          <w:lang w:val="hr-HR"/>
        </w:rPr>
        <w:t xml:space="preserve"> se opć</w:t>
      </w:r>
      <w:r w:rsidR="00A42F62" w:rsidRPr="00CF414D">
        <w:rPr>
          <w:rFonts w:eastAsia="Batang"/>
          <w:szCs w:val="24"/>
          <w:lang w:val="hr-HR"/>
        </w:rPr>
        <w:t>i</w:t>
      </w:r>
      <w:r w:rsidR="00607CA9" w:rsidRPr="00CF414D">
        <w:rPr>
          <w:rFonts w:eastAsia="Batang"/>
          <w:szCs w:val="24"/>
          <w:lang w:val="hr-HR"/>
        </w:rPr>
        <w:t>m aktima o unutarnjem ustrojstvu i sistematizaciji radnih mjesta</w:t>
      </w:r>
      <w:r w:rsidR="009B4EC0" w:rsidRPr="00CF414D">
        <w:rPr>
          <w:rFonts w:eastAsia="Batang"/>
          <w:szCs w:val="24"/>
          <w:lang w:val="hr-HR"/>
        </w:rPr>
        <w:t>.</w:t>
      </w:r>
    </w:p>
    <w:p w14:paraId="408B3822" w14:textId="77777777" w:rsidR="009C5F74" w:rsidRPr="00CF414D" w:rsidRDefault="009C5F74" w:rsidP="008613B8">
      <w:pPr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37F558F4" w14:textId="77777777" w:rsidR="009C5F74" w:rsidRPr="00CF414D" w:rsidRDefault="009C5F74" w:rsidP="009C5F74">
      <w:pPr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>Članak 11.</w:t>
      </w:r>
    </w:p>
    <w:p w14:paraId="5A6251FE" w14:textId="77777777" w:rsidR="00232B76" w:rsidRPr="00CF414D" w:rsidRDefault="00232B76" w:rsidP="009C5F74">
      <w:pPr>
        <w:tabs>
          <w:tab w:val="left" w:pos="-397"/>
        </w:tabs>
        <w:jc w:val="center"/>
        <w:rPr>
          <w:rFonts w:eastAsia="Batang"/>
          <w:szCs w:val="24"/>
          <w:lang w:val="hr-HR"/>
        </w:rPr>
      </w:pPr>
    </w:p>
    <w:p w14:paraId="08F076D0" w14:textId="77777777" w:rsidR="00232B76" w:rsidRPr="00CF414D" w:rsidRDefault="00232B76" w:rsidP="008613B8">
      <w:pPr>
        <w:widowControl/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 xml:space="preserve">Tijela Zavoda su: </w:t>
      </w:r>
    </w:p>
    <w:p w14:paraId="0C0AAE81" w14:textId="77777777" w:rsidR="00232B76" w:rsidRPr="00CF414D" w:rsidRDefault="00232B76" w:rsidP="008613B8">
      <w:pPr>
        <w:widowControl/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>1. Upravno vijeće,</w:t>
      </w:r>
    </w:p>
    <w:p w14:paraId="10D55366" w14:textId="77777777" w:rsidR="00232B76" w:rsidRPr="00CF414D" w:rsidRDefault="00232B76" w:rsidP="008613B8">
      <w:pPr>
        <w:widowControl/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>2. Ravnatelj,</w:t>
      </w:r>
    </w:p>
    <w:p w14:paraId="62ED1CEF" w14:textId="77777777" w:rsidR="00232B76" w:rsidRPr="00CF414D" w:rsidRDefault="00232B76" w:rsidP="008613B8">
      <w:pPr>
        <w:widowControl/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>3. Stručno vijeće,</w:t>
      </w:r>
    </w:p>
    <w:p w14:paraId="3D7BF576" w14:textId="77777777" w:rsidR="00232B76" w:rsidRPr="00CF414D" w:rsidRDefault="00232B76" w:rsidP="008613B8">
      <w:pPr>
        <w:widowControl/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>4. Stručni kolegij</w:t>
      </w:r>
    </w:p>
    <w:p w14:paraId="57847447" w14:textId="77777777" w:rsidR="00232B76" w:rsidRPr="00CF414D" w:rsidRDefault="00232B76" w:rsidP="008613B8">
      <w:pPr>
        <w:widowControl/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>5. Etičko povjerenstvo,</w:t>
      </w:r>
    </w:p>
    <w:p w14:paraId="0F6D9B6B" w14:textId="77777777" w:rsidR="00232B76" w:rsidRPr="00CF414D" w:rsidRDefault="00232B76" w:rsidP="008613B8">
      <w:pPr>
        <w:widowControl/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lastRenderedPageBreak/>
        <w:t>6. Povjerenstvo za lijekove,</w:t>
      </w:r>
    </w:p>
    <w:p w14:paraId="7AF00041" w14:textId="77777777" w:rsidR="00232B76" w:rsidRPr="00CF414D" w:rsidRDefault="00232B76" w:rsidP="00232B76">
      <w:pPr>
        <w:widowControl/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>7. Povjerenstvo za kvalitetu.</w:t>
      </w:r>
    </w:p>
    <w:p w14:paraId="6446BA24" w14:textId="77777777" w:rsidR="00232B76" w:rsidRPr="00CF414D" w:rsidRDefault="00232B76" w:rsidP="00232B76">
      <w:pPr>
        <w:widowControl/>
        <w:tabs>
          <w:tab w:val="left" w:pos="-397"/>
        </w:tabs>
        <w:jc w:val="both"/>
        <w:rPr>
          <w:lang w:val="hr-HR"/>
        </w:rPr>
      </w:pPr>
    </w:p>
    <w:p w14:paraId="19FBBCD4" w14:textId="77777777" w:rsidR="00E906C6" w:rsidRPr="00CF414D" w:rsidRDefault="00E906C6" w:rsidP="008613B8">
      <w:pPr>
        <w:pStyle w:val="ListParagraph"/>
        <w:tabs>
          <w:tab w:val="left" w:pos="-397"/>
        </w:tabs>
        <w:ind w:left="0"/>
        <w:jc w:val="both"/>
        <w:rPr>
          <w:rFonts w:eastAsia="Batang"/>
          <w:b/>
        </w:rPr>
      </w:pPr>
    </w:p>
    <w:p w14:paraId="6CFC0BD0" w14:textId="4D06D3E4" w:rsidR="00A00B86" w:rsidRPr="00CF414D" w:rsidRDefault="00A00B86" w:rsidP="008613B8">
      <w:pPr>
        <w:pStyle w:val="ListParagraph"/>
        <w:tabs>
          <w:tab w:val="left" w:pos="-397"/>
        </w:tabs>
        <w:ind w:left="0"/>
        <w:jc w:val="both"/>
        <w:rPr>
          <w:rFonts w:eastAsia="Batang"/>
          <w:b/>
        </w:rPr>
      </w:pPr>
      <w:r w:rsidRPr="00CF414D">
        <w:rPr>
          <w:rFonts w:eastAsia="Batang"/>
          <w:b/>
        </w:rPr>
        <w:t>UPRAVNO VIJEĆE</w:t>
      </w:r>
    </w:p>
    <w:p w14:paraId="1C5E1FFA" w14:textId="77777777" w:rsidR="00320743" w:rsidRPr="00CF414D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61FD8592" w14:textId="77777777" w:rsidR="00A00B86" w:rsidRPr="00CF414D" w:rsidRDefault="00A00B86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8B58A5" w:rsidRPr="00CF414D">
        <w:rPr>
          <w:rFonts w:eastAsia="Batang"/>
          <w:b/>
          <w:szCs w:val="24"/>
          <w:lang w:val="hr-HR"/>
        </w:rPr>
        <w:t>1</w:t>
      </w:r>
      <w:r w:rsidR="00C14C5C" w:rsidRPr="00CF414D">
        <w:rPr>
          <w:rFonts w:eastAsia="Batang"/>
          <w:b/>
          <w:szCs w:val="24"/>
          <w:lang w:val="hr-HR"/>
        </w:rPr>
        <w:t>2</w:t>
      </w:r>
      <w:r w:rsidR="00607CA9" w:rsidRPr="00CF414D">
        <w:rPr>
          <w:rFonts w:eastAsia="Batang"/>
          <w:b/>
          <w:szCs w:val="24"/>
          <w:lang w:val="hr-HR"/>
        </w:rPr>
        <w:t>.</w:t>
      </w:r>
    </w:p>
    <w:p w14:paraId="55FA2461" w14:textId="77777777" w:rsidR="00696536" w:rsidRPr="00CF414D" w:rsidRDefault="00696536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78527E1E" w14:textId="77777777" w:rsidR="00A00B86" w:rsidRPr="00CF414D" w:rsidRDefault="009B4EC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  <w:r w:rsidR="00A00B86" w:rsidRPr="00CF414D">
        <w:rPr>
          <w:rFonts w:ascii="Times New Roman" w:eastAsia="Batang" w:hAnsi="Times New Roman"/>
          <w:sz w:val="24"/>
          <w:szCs w:val="24"/>
          <w:lang w:val="hr-HR"/>
        </w:rPr>
        <w:t>Upravno</w:t>
      </w:r>
      <w:r w:rsidR="00232B7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="00A00B86" w:rsidRPr="00CF414D">
        <w:rPr>
          <w:rFonts w:ascii="Times New Roman" w:eastAsia="Batang" w:hAnsi="Times New Roman"/>
          <w:sz w:val="24"/>
          <w:szCs w:val="24"/>
          <w:lang w:val="hr-HR"/>
        </w:rPr>
        <w:t>vijeće</w:t>
      </w:r>
      <w:r w:rsidR="00232B7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="00A00B86" w:rsidRPr="00CF414D">
        <w:rPr>
          <w:rFonts w:ascii="Times New Roman" w:eastAsia="Batang" w:hAnsi="Times New Roman"/>
          <w:sz w:val="24"/>
          <w:szCs w:val="24"/>
          <w:lang w:val="hr-HR"/>
        </w:rPr>
        <w:t>upravlja</w:t>
      </w:r>
      <w:r w:rsidR="00232B7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="00A00B86" w:rsidRPr="00CF414D">
        <w:rPr>
          <w:rFonts w:ascii="Times New Roman" w:eastAsia="Batang" w:hAnsi="Times New Roman"/>
          <w:sz w:val="24"/>
          <w:szCs w:val="24"/>
          <w:lang w:val="hr-HR"/>
        </w:rPr>
        <w:t>Zavodom</w:t>
      </w:r>
      <w:r w:rsidR="00607CA9" w:rsidRPr="00CF414D">
        <w:rPr>
          <w:rFonts w:ascii="Times New Roman" w:eastAsia="Batang" w:hAnsi="Times New Roman"/>
          <w:sz w:val="24"/>
          <w:szCs w:val="24"/>
          <w:lang w:val="hr-HR"/>
        </w:rPr>
        <w:t>.</w:t>
      </w:r>
    </w:p>
    <w:p w14:paraId="0FBD3FC9" w14:textId="2C1FC10D" w:rsidR="00CA2A8D" w:rsidRPr="00CF414D" w:rsidRDefault="009B4EC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CA2A8D" w:rsidRPr="00CF414D">
        <w:rPr>
          <w:rFonts w:ascii="Times New Roman" w:eastAsia="Batang" w:hAnsi="Times New Roman"/>
          <w:sz w:val="24"/>
          <w:szCs w:val="24"/>
          <w:lang w:val="hr-HR"/>
        </w:rPr>
        <w:t xml:space="preserve">Upravno vijeće ima </w:t>
      </w:r>
      <w:r w:rsidR="00BC3C3D" w:rsidRPr="00CF414D">
        <w:rPr>
          <w:rFonts w:ascii="Times New Roman" w:eastAsia="Batang" w:hAnsi="Times New Roman"/>
          <w:sz w:val="24"/>
          <w:szCs w:val="24"/>
          <w:lang w:val="hr-HR"/>
        </w:rPr>
        <w:t>sedam</w:t>
      </w:r>
      <w:r w:rsidR="00CA2A8D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članova i čine ga predstavnici imenovani sukladno odredbama Zakona o zdravstvenoj zaštiti.</w:t>
      </w:r>
    </w:p>
    <w:p w14:paraId="6A44B14C" w14:textId="2641807A" w:rsidR="00CA2A8D" w:rsidRPr="00CF414D" w:rsidRDefault="009B4EC0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CA2A8D" w:rsidRPr="00CF414D">
        <w:rPr>
          <w:rFonts w:ascii="Times New Roman" w:eastAsia="Batang" w:hAnsi="Times New Roman"/>
          <w:sz w:val="24"/>
          <w:szCs w:val="24"/>
          <w:lang w:val="hr-HR"/>
        </w:rPr>
        <w:t xml:space="preserve">Osnivač imenuje predsjednika i </w:t>
      </w:r>
      <w:r w:rsidR="00331D52" w:rsidRPr="00CF414D">
        <w:rPr>
          <w:rFonts w:ascii="Times New Roman" w:eastAsia="Batang" w:hAnsi="Times New Roman"/>
          <w:sz w:val="24"/>
          <w:szCs w:val="24"/>
          <w:lang w:val="hr-HR"/>
        </w:rPr>
        <w:t>tri</w:t>
      </w:r>
      <w:r w:rsidR="00CA2A8D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člana Upravnog vijeća.</w:t>
      </w:r>
    </w:p>
    <w:p w14:paraId="178F10B5" w14:textId="3CB36E74" w:rsidR="00B2431C" w:rsidRPr="00CF414D" w:rsidRDefault="00331D52" w:rsidP="00331D52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Jednog člana Upravnog vijeća imanuje Vlada Republike Hrvatske na prijedlog ministra.</w:t>
      </w:r>
    </w:p>
    <w:p w14:paraId="6852A20C" w14:textId="3889BFC7" w:rsidR="00CA2A8D" w:rsidRPr="00CF414D" w:rsidRDefault="00CA2A8D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Jednog člana Upravnog vijeća imenuje </w:t>
      </w:r>
      <w:r w:rsidR="009B4EC0" w:rsidRPr="00CF414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adničko vijeće Zavoda, a jednog člana Stručno vijeće Zavoda iz redova radnika Zavoda.</w:t>
      </w:r>
    </w:p>
    <w:p w14:paraId="451FA6B6" w14:textId="2114A242" w:rsidR="00CA2A8D" w:rsidRPr="00CF414D" w:rsidRDefault="00880855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CA2A8D" w:rsidRPr="00CF414D">
        <w:rPr>
          <w:rFonts w:ascii="Times New Roman" w:eastAsia="Batang" w:hAnsi="Times New Roman"/>
          <w:sz w:val="24"/>
          <w:szCs w:val="24"/>
          <w:lang w:val="hr-HR"/>
        </w:rPr>
        <w:t xml:space="preserve">Članovi Upravnog vijeća moraju imati </w:t>
      </w:r>
      <w:r w:rsidR="00B839DF" w:rsidRPr="00CF414D">
        <w:rPr>
          <w:rFonts w:ascii="Times New Roman" w:eastAsia="Batang" w:hAnsi="Times New Roman"/>
          <w:sz w:val="24"/>
          <w:szCs w:val="24"/>
          <w:lang w:val="hr-HR"/>
        </w:rPr>
        <w:t xml:space="preserve">moraju imati završen preddiplomski i diplomski sveučilišni studij ili integrirani preddiplomski i diplomski sveučilišni studij ili specijalistički diplomski studij, </w:t>
      </w:r>
      <w:r w:rsidR="00CA2A8D" w:rsidRPr="00CF414D">
        <w:rPr>
          <w:rFonts w:ascii="Times New Roman" w:eastAsia="Batang" w:hAnsi="Times New Roman"/>
          <w:sz w:val="24"/>
          <w:szCs w:val="24"/>
          <w:lang w:val="hr-HR"/>
        </w:rPr>
        <w:t>osim člana Upravnog vijeća kojeg</w:t>
      </w:r>
      <w:r w:rsidR="009B4EC0" w:rsidRPr="00CF414D">
        <w:rPr>
          <w:rFonts w:ascii="Times New Roman" w:eastAsia="Batang" w:hAnsi="Times New Roman"/>
          <w:sz w:val="24"/>
          <w:szCs w:val="24"/>
          <w:lang w:val="hr-HR"/>
        </w:rPr>
        <w:t>a</w:t>
      </w:r>
      <w:r w:rsidR="00CA2A8D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imenuje Radničko vijeće Zavoda.</w:t>
      </w:r>
    </w:p>
    <w:p w14:paraId="6A4B73B9" w14:textId="77777777" w:rsidR="00CA2A8D" w:rsidRPr="00CF414D" w:rsidRDefault="00880855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B4EC0" w:rsidRPr="00CF414D">
        <w:rPr>
          <w:rFonts w:ascii="Times New Roman" w:eastAsia="Batang" w:hAnsi="Times New Roman"/>
          <w:sz w:val="24"/>
          <w:szCs w:val="24"/>
          <w:lang w:val="hr-HR"/>
        </w:rPr>
        <w:t>Ma</w:t>
      </w:r>
      <w:r w:rsidR="00CA2A8D" w:rsidRPr="00CF414D">
        <w:rPr>
          <w:rFonts w:ascii="Times New Roman" w:eastAsia="Batang" w:hAnsi="Times New Roman"/>
          <w:sz w:val="24"/>
          <w:szCs w:val="24"/>
          <w:lang w:val="hr-HR"/>
        </w:rPr>
        <w:t xml:space="preserve">ndat članova Upravnog vijeća Zavoda traje </w:t>
      </w:r>
      <w:r w:rsidR="00A276B5" w:rsidRPr="00CF414D">
        <w:rPr>
          <w:rFonts w:ascii="Times New Roman" w:eastAsia="Batang" w:hAnsi="Times New Roman"/>
          <w:sz w:val="24"/>
          <w:szCs w:val="24"/>
          <w:lang w:val="hr-HR"/>
        </w:rPr>
        <w:t>četiri</w:t>
      </w:r>
      <w:r w:rsidR="00CA2A8D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godine.</w:t>
      </w:r>
    </w:p>
    <w:p w14:paraId="0615D628" w14:textId="77777777" w:rsidR="00B2431C" w:rsidRPr="00CF414D" w:rsidRDefault="00B2431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14:paraId="79349CD1" w14:textId="77777777" w:rsidR="00A00B86" w:rsidRPr="00CF414D" w:rsidRDefault="00A00B86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3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7270E925" w14:textId="77777777" w:rsidR="00A00B86" w:rsidRPr="00CF414D" w:rsidRDefault="00A00B86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14:paraId="70AD2DF2" w14:textId="77777777" w:rsidR="00A00B86" w:rsidRPr="00CF414D" w:rsidRDefault="00880855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  <w:r w:rsidR="00A00B86" w:rsidRPr="00CF414D">
        <w:rPr>
          <w:rFonts w:ascii="Times New Roman" w:eastAsia="Batang" w:hAnsi="Times New Roman"/>
          <w:sz w:val="24"/>
          <w:szCs w:val="24"/>
          <w:lang w:val="hr-HR"/>
        </w:rPr>
        <w:t>Član Upravnog vijeća može biti razriješen dužnosti i prije isteka vremena na koje je imenovan:</w:t>
      </w:r>
    </w:p>
    <w:p w14:paraId="3EC88058" w14:textId="5F40BDEE" w:rsidR="00A00B86" w:rsidRPr="00CF414D" w:rsidRDefault="00A00B86" w:rsidP="008613B8">
      <w:pPr>
        <w:pStyle w:val="T-98-2"/>
        <w:numPr>
          <w:ilvl w:val="0"/>
          <w:numId w:val="8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ako podnese ostavku na mjesto člana Upravnog vijeća</w:t>
      </w:r>
      <w:r w:rsidR="00E906C6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2CF08B4F" w14:textId="26952655" w:rsidR="00A00B86" w:rsidRPr="00CF414D" w:rsidRDefault="00A00B86" w:rsidP="008613B8">
      <w:pPr>
        <w:pStyle w:val="T-98-2"/>
        <w:numPr>
          <w:ilvl w:val="0"/>
          <w:numId w:val="8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opozivom tijela koje ga je imenovalo</w:t>
      </w:r>
      <w:r w:rsidR="00E906C6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231D1949" w14:textId="082C4556" w:rsidR="00CA2A8D" w:rsidRPr="00CF414D" w:rsidRDefault="001F0534" w:rsidP="008613B8">
      <w:pPr>
        <w:pStyle w:val="T-98-2"/>
        <w:numPr>
          <w:ilvl w:val="0"/>
          <w:numId w:val="8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u slučaju prestanka radnog odnosa u Zavodu</w:t>
      </w:r>
      <w:r w:rsidR="006E4245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radniku koji je član Upravn</w:t>
      </w:r>
      <w:r w:rsidR="00CF414D" w:rsidRPr="00CF414D">
        <w:rPr>
          <w:rFonts w:ascii="Times New Roman" w:eastAsia="Batang" w:hAnsi="Times New Roman"/>
          <w:sz w:val="24"/>
          <w:szCs w:val="24"/>
          <w:lang w:val="hr-HR"/>
        </w:rPr>
        <w:t>o</w:t>
      </w:r>
      <w:r w:rsidR="006E4245" w:rsidRPr="00CF414D">
        <w:rPr>
          <w:rFonts w:ascii="Times New Roman" w:eastAsia="Batang" w:hAnsi="Times New Roman"/>
          <w:sz w:val="24"/>
          <w:szCs w:val="24"/>
          <w:lang w:val="hr-HR"/>
        </w:rPr>
        <w:t>g vijeća</w:t>
      </w:r>
      <w:r w:rsidR="00E906C6" w:rsidRPr="00CF414D">
        <w:rPr>
          <w:rFonts w:ascii="Times New Roman" w:eastAsia="Batang" w:hAnsi="Times New Roman"/>
          <w:sz w:val="24"/>
          <w:szCs w:val="24"/>
          <w:lang w:val="hr-HR"/>
        </w:rPr>
        <w:t>.</w:t>
      </w:r>
    </w:p>
    <w:p w14:paraId="2E5FD937" w14:textId="77777777" w:rsidR="00CA2A8D" w:rsidRPr="00CF414D" w:rsidRDefault="00CA2A8D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trike/>
          <w:sz w:val="24"/>
          <w:szCs w:val="24"/>
          <w:lang w:val="hr-HR"/>
        </w:rPr>
      </w:pPr>
    </w:p>
    <w:p w14:paraId="2E1CE8B3" w14:textId="77777777" w:rsidR="00A00B86" w:rsidRPr="00CF414D" w:rsidRDefault="00A00B86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4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2617ED13" w14:textId="77777777" w:rsidR="009B4EC0" w:rsidRPr="00CF414D" w:rsidRDefault="009B4EC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7EEEC7C4" w14:textId="7EB6C35C" w:rsidR="00A00B86" w:rsidRPr="00CF414D" w:rsidRDefault="009B4EC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  <w:r w:rsidR="004A0483" w:rsidRPr="00CF414D">
        <w:rPr>
          <w:rFonts w:ascii="Times New Roman" w:eastAsia="Batang" w:hAnsi="Times New Roman"/>
          <w:sz w:val="24"/>
          <w:szCs w:val="24"/>
          <w:lang w:val="hr-HR"/>
        </w:rPr>
        <w:t>Upravno vijeće Zavoda obavlja poslove propisane važećim Zakonom o ustanovama i Zakonom o zdravstvenoj zaštiti, te drugim važećim propisima, a osobito sljedeće poslove:</w:t>
      </w:r>
    </w:p>
    <w:p w14:paraId="44719B87" w14:textId="77777777" w:rsidR="00AB31D1" w:rsidRPr="00CF414D" w:rsidRDefault="00AB31D1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42B653F0" w14:textId="7D8B8BE8" w:rsidR="00AB31D1" w:rsidRPr="00CF414D" w:rsidRDefault="00AB31D1" w:rsidP="00AB31D1">
      <w:pPr>
        <w:pStyle w:val="T-98-2"/>
        <w:numPr>
          <w:ilvl w:val="0"/>
          <w:numId w:val="26"/>
        </w:numPr>
        <w:tabs>
          <w:tab w:val="clear" w:pos="2153"/>
          <w:tab w:val="left" w:pos="-397"/>
        </w:tabs>
        <w:spacing w:after="0"/>
        <w:ind w:left="284" w:hanging="28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donosi:</w:t>
      </w:r>
    </w:p>
    <w:p w14:paraId="2972B08D" w14:textId="2B0AFD08" w:rsidR="00A00B86" w:rsidRPr="00CF414D" w:rsidRDefault="00700819" w:rsidP="008613B8">
      <w:pPr>
        <w:pStyle w:val="T-98-2"/>
        <w:numPr>
          <w:ilvl w:val="0"/>
          <w:numId w:val="17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statut Zavoda uz suglasnost O</w:t>
      </w:r>
      <w:r w:rsidR="00A00B86" w:rsidRPr="00CF414D">
        <w:rPr>
          <w:rFonts w:ascii="Times New Roman" w:eastAsia="Batang" w:hAnsi="Times New Roman"/>
          <w:sz w:val="24"/>
          <w:szCs w:val="24"/>
          <w:lang w:val="hr-HR"/>
        </w:rPr>
        <w:t>snivača</w:t>
      </w:r>
      <w:r w:rsidR="00E906C6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2FEBDEED" w14:textId="53BA7020" w:rsidR="00A00B86" w:rsidRPr="00CF414D" w:rsidRDefault="00A00B86" w:rsidP="008613B8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druge opće akte</w:t>
      </w:r>
      <w:r w:rsidR="00E906C6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06D3EB70" w14:textId="377FBC0F" w:rsidR="00A00B86" w:rsidRPr="00CF414D" w:rsidRDefault="00A00B86" w:rsidP="008613B8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program rada i razvoja</w:t>
      </w:r>
      <w:r w:rsidR="0069414C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i 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nadzire</w:t>
      </w:r>
      <w:r w:rsidR="0069414C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njegovo izvršenje</w:t>
      </w:r>
      <w:r w:rsidR="00E906C6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0AFBEA27" w14:textId="542E1CB0" w:rsidR="00A00B86" w:rsidRPr="00CF414D" w:rsidRDefault="00A00B86" w:rsidP="008613B8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financijski plan i završni račun Zavoda</w:t>
      </w:r>
      <w:r w:rsidR="00E906C6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7D529210" w14:textId="42FBC98E" w:rsidR="009C7AF1" w:rsidRPr="00CF414D" w:rsidRDefault="009C7AF1" w:rsidP="009C7AF1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plan investicija i nabave za tekuću godinu</w:t>
      </w:r>
      <w:r w:rsidR="00E906C6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63BA5CFB" w14:textId="77415BBB" w:rsidR="009C7AF1" w:rsidRPr="00CF414D" w:rsidRDefault="009C7AF1" w:rsidP="009C7AF1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plan i program mjera zaštite na radu</w:t>
      </w:r>
      <w:r w:rsidR="00E906C6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34D8D588" w14:textId="7637E9FF" w:rsidR="00AB31D1" w:rsidRPr="00CF414D" w:rsidRDefault="00AB31D1" w:rsidP="009C7AF1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odluke u drugom stupnju u predmetima u kojima odlučuje o pojedinim pravima radnika</w:t>
      </w:r>
    </w:p>
    <w:p w14:paraId="5FD02765" w14:textId="01411030" w:rsidR="00AB31D1" w:rsidRPr="00CF414D" w:rsidRDefault="00AB31D1" w:rsidP="009C7AF1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cjenik zdravstvenih usluga koje nisu obuhvaćene ugovorima s Hrvatskim zavodom za zdravstveno osiguranje te usluga pruženih građanima koji nisu zdravstveno osigurani</w:t>
      </w:r>
      <w:r w:rsidR="00E906C6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1C4BDBC2" w14:textId="56D25752" w:rsidR="00AB31D1" w:rsidRPr="00CF414D" w:rsidRDefault="00AB31D1" w:rsidP="009C7AF1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Poslovnik o svom radu u kojemu se pobliže određuju pitanja iz djelokruga rada Upravnog vijeća koja nisu regulirana Zakonom o ustanovama i ovim Statutom</w:t>
      </w:r>
      <w:r w:rsidR="00CF414D">
        <w:rPr>
          <w:rFonts w:ascii="Times New Roman" w:eastAsia="Batang" w:hAnsi="Times New Roman"/>
          <w:sz w:val="24"/>
          <w:szCs w:val="24"/>
          <w:lang w:val="hr-HR"/>
        </w:rPr>
        <w:t>;</w:t>
      </w:r>
    </w:p>
    <w:p w14:paraId="6A17EAC7" w14:textId="5848C37F" w:rsidR="00AB31D1" w:rsidRPr="00CF414D" w:rsidRDefault="00AB31D1" w:rsidP="00AB31D1">
      <w:pPr>
        <w:pStyle w:val="T-98-2"/>
        <w:tabs>
          <w:tab w:val="clear" w:pos="2153"/>
          <w:tab w:val="left" w:pos="-397"/>
        </w:tabs>
        <w:spacing w:after="0"/>
        <w:ind w:left="349"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7A80BA8C" w14:textId="534D22E4" w:rsidR="00AB31D1" w:rsidRPr="00CF414D" w:rsidRDefault="007A1272" w:rsidP="007A1272">
      <w:pPr>
        <w:pStyle w:val="T-98-2"/>
        <w:numPr>
          <w:ilvl w:val="0"/>
          <w:numId w:val="26"/>
        </w:numPr>
        <w:tabs>
          <w:tab w:val="clear" w:pos="2153"/>
          <w:tab w:val="left" w:pos="-397"/>
        </w:tabs>
        <w:spacing w:after="0"/>
        <w:ind w:left="284" w:hanging="28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odlučuje samostalno</w:t>
      </w:r>
    </w:p>
    <w:p w14:paraId="052EC8F9" w14:textId="3D47B44E" w:rsidR="007A1272" w:rsidRPr="00CF414D" w:rsidRDefault="007A1272" w:rsidP="007A1272">
      <w:pPr>
        <w:pStyle w:val="T-98-2"/>
        <w:numPr>
          <w:ilvl w:val="0"/>
          <w:numId w:val="11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eastAsia="Batang"/>
          <w:sz w:val="24"/>
          <w:szCs w:val="24"/>
          <w:lang w:val="hr-HR"/>
        </w:rPr>
        <w:t>o zaključivanju ugovora o stjecanju, raspolaganju, opterećenju i otuđivanju imovine čija pojedinačna vrijednost iznosi od 40.000,00 EUR do 132.722,81 EUR, te o zaključivanju ugovora o stjecanju i raspolaganju nekretninama čija pojedinačna vrijednost ne prelazi 40.000,00 EUR</w:t>
      </w:r>
      <w:r w:rsidR="00E906C6" w:rsidRPr="00CF414D">
        <w:rPr>
          <w:rFonts w:eastAsia="Batang"/>
          <w:sz w:val="24"/>
          <w:szCs w:val="24"/>
          <w:lang w:val="hr-HR"/>
        </w:rPr>
        <w:t>,</w:t>
      </w:r>
    </w:p>
    <w:p w14:paraId="2C79A783" w14:textId="2FBAA6E1" w:rsidR="007A1272" w:rsidRPr="00CF414D" w:rsidRDefault="007A1272" w:rsidP="007A1272">
      <w:pPr>
        <w:pStyle w:val="T-98-2"/>
        <w:numPr>
          <w:ilvl w:val="0"/>
          <w:numId w:val="11"/>
        </w:numPr>
        <w:tabs>
          <w:tab w:val="clear" w:pos="2153"/>
          <w:tab w:val="left" w:pos="-397"/>
        </w:tabs>
        <w:spacing w:after="0"/>
        <w:ind w:left="709"/>
        <w:rPr>
          <w:rFonts w:eastAsia="Batang" w:hint="eastAsia"/>
          <w:sz w:val="24"/>
          <w:szCs w:val="24"/>
          <w:lang w:val="hr-HR"/>
        </w:rPr>
      </w:pPr>
      <w:r w:rsidRPr="00CF414D">
        <w:rPr>
          <w:rFonts w:eastAsia="Batang"/>
          <w:sz w:val="24"/>
          <w:szCs w:val="24"/>
          <w:lang w:val="hr-HR"/>
        </w:rPr>
        <w:t>o raspodjeli dobiti, na prijedlog ravnatelja</w:t>
      </w:r>
      <w:r w:rsidR="00E906C6" w:rsidRPr="00CF414D">
        <w:rPr>
          <w:rFonts w:eastAsia="Batang"/>
          <w:sz w:val="24"/>
          <w:szCs w:val="24"/>
          <w:lang w:val="hr-HR"/>
        </w:rPr>
        <w:t>,</w:t>
      </w:r>
    </w:p>
    <w:p w14:paraId="123B2050" w14:textId="3CFAF29E" w:rsidR="006E62F9" w:rsidRPr="00CF414D" w:rsidRDefault="006E62F9" w:rsidP="006E62F9">
      <w:pPr>
        <w:pStyle w:val="T-98-2"/>
        <w:numPr>
          <w:ilvl w:val="0"/>
          <w:numId w:val="11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lastRenderedPageBreak/>
        <w:t>raspravlja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 xml:space="preserve"> i odlučuje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o izvješćima ravnatelja, najmanje svaka tri mjeseca</w:t>
      </w:r>
      <w:r w:rsidR="00CF414D">
        <w:rPr>
          <w:rFonts w:ascii="Times New Roman" w:eastAsia="Batang" w:hAnsi="Times New Roman"/>
          <w:sz w:val="24"/>
          <w:szCs w:val="24"/>
          <w:lang w:val="hr-HR"/>
        </w:rPr>
        <w:t>;</w:t>
      </w:r>
    </w:p>
    <w:p w14:paraId="2C2B1DC8" w14:textId="2E398D88" w:rsidR="007A1272" w:rsidRPr="00CF414D" w:rsidRDefault="007A1272" w:rsidP="00AB31D1">
      <w:pPr>
        <w:pStyle w:val="T-98-2"/>
        <w:tabs>
          <w:tab w:val="clear" w:pos="2153"/>
          <w:tab w:val="left" w:pos="-397"/>
        </w:tabs>
        <w:spacing w:after="0"/>
        <w:ind w:left="349"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70F75440" w14:textId="450F9066" w:rsidR="007A1272" w:rsidRPr="00CF414D" w:rsidRDefault="007A1272" w:rsidP="007A1272">
      <w:pPr>
        <w:pStyle w:val="T-98-2"/>
        <w:numPr>
          <w:ilvl w:val="0"/>
          <w:numId w:val="26"/>
        </w:numPr>
        <w:tabs>
          <w:tab w:val="clear" w:pos="2153"/>
          <w:tab w:val="left" w:pos="-397"/>
        </w:tabs>
        <w:spacing w:after="0"/>
        <w:ind w:left="284" w:hanging="28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odlučuje uz suglasnost Osnivača</w:t>
      </w:r>
    </w:p>
    <w:p w14:paraId="777B6A25" w14:textId="5B976BCD" w:rsidR="007A1272" w:rsidRPr="00CF414D" w:rsidRDefault="007A1272" w:rsidP="007A1272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eastAsia="Batang"/>
          <w:sz w:val="24"/>
          <w:szCs w:val="24"/>
          <w:lang w:val="hr-HR"/>
        </w:rPr>
        <w:t>o zaključivanju ugovora o stjecanju, raspolaganju, opterećenju i otuđivanju imovine čija pojedinačna vrijednost prelazi 132.722,81 EUR, te o zaključivanju ugovora o stjecanju i raspolaganju nekretninama čija pojedinačna vrijednost prelazi 40.000,00 EUR</w:t>
      </w:r>
      <w:r w:rsidR="00B47F43">
        <w:rPr>
          <w:rFonts w:eastAsia="Batang"/>
          <w:sz w:val="24"/>
          <w:szCs w:val="24"/>
          <w:lang w:val="hr-HR"/>
        </w:rPr>
        <w:t>,</w:t>
      </w:r>
    </w:p>
    <w:p w14:paraId="64612FD2" w14:textId="77777777" w:rsidR="007A1272" w:rsidRPr="00CF414D" w:rsidRDefault="007A1272" w:rsidP="007A1272">
      <w:pPr>
        <w:pStyle w:val="T-98-2"/>
        <w:tabs>
          <w:tab w:val="clear" w:pos="2153"/>
          <w:tab w:val="left" w:pos="-397"/>
        </w:tabs>
        <w:spacing w:after="0"/>
        <w:ind w:left="709"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562046E4" w14:textId="4CE98610" w:rsidR="007A1272" w:rsidRPr="00CF414D" w:rsidRDefault="007A1272" w:rsidP="007A1272">
      <w:pPr>
        <w:pStyle w:val="T-98-2"/>
        <w:numPr>
          <w:ilvl w:val="0"/>
          <w:numId w:val="26"/>
        </w:numPr>
        <w:tabs>
          <w:tab w:val="clear" w:pos="2153"/>
          <w:tab w:val="left" w:pos="-397"/>
        </w:tabs>
        <w:spacing w:after="0"/>
        <w:ind w:left="284" w:hanging="28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predlaže</w:t>
      </w:r>
    </w:p>
    <w:p w14:paraId="35C8EEED" w14:textId="3F2175A3" w:rsidR="007A1272" w:rsidRPr="00CF414D" w:rsidRDefault="007A1272" w:rsidP="007A1272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Osnivaču promjenu ili proširenje djelatnosti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;</w:t>
      </w:r>
    </w:p>
    <w:p w14:paraId="440AD01E" w14:textId="7B4F06A4" w:rsidR="007A1272" w:rsidRPr="00CF414D" w:rsidRDefault="007A1272" w:rsidP="007A1272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14:paraId="21BEBFAF" w14:textId="447AD5E5" w:rsidR="007A1272" w:rsidRPr="00CF414D" w:rsidRDefault="007A1272" w:rsidP="007A1272">
      <w:pPr>
        <w:pStyle w:val="T-98-2"/>
        <w:numPr>
          <w:ilvl w:val="0"/>
          <w:numId w:val="26"/>
        </w:numPr>
        <w:tabs>
          <w:tab w:val="clear" w:pos="2153"/>
          <w:tab w:val="left" w:pos="-397"/>
        </w:tabs>
        <w:spacing w:after="0"/>
        <w:ind w:left="284" w:hanging="28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analizira</w:t>
      </w:r>
    </w:p>
    <w:p w14:paraId="56F0BAC9" w14:textId="0EFF30C3" w:rsidR="007A1272" w:rsidRPr="00CF414D" w:rsidRDefault="007A1272" w:rsidP="007A1272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financijsko poslovanje Zavoda, najmanje jedanput mjesečno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;</w:t>
      </w:r>
    </w:p>
    <w:p w14:paraId="3C8793ED" w14:textId="4233043F" w:rsidR="007A1272" w:rsidRPr="00CF414D" w:rsidRDefault="007A1272" w:rsidP="006E62F9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3A36B9B5" w14:textId="787BE85A" w:rsidR="006E62F9" w:rsidRPr="00CF414D" w:rsidRDefault="006E62F9" w:rsidP="006E62F9">
      <w:pPr>
        <w:pStyle w:val="T-98-2"/>
        <w:numPr>
          <w:ilvl w:val="0"/>
          <w:numId w:val="26"/>
        </w:numPr>
        <w:tabs>
          <w:tab w:val="clear" w:pos="2153"/>
          <w:tab w:val="left" w:pos="-397"/>
        </w:tabs>
        <w:spacing w:after="0"/>
        <w:ind w:left="284" w:hanging="28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obavještava</w:t>
      </w:r>
    </w:p>
    <w:p w14:paraId="1C2F6212" w14:textId="10648642" w:rsidR="00A00B86" w:rsidRPr="00CF414D" w:rsidRDefault="006E62F9" w:rsidP="006E62F9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Osnivača bez odgađanja </w:t>
      </w:r>
      <w:r w:rsidR="00A00B86" w:rsidRPr="00CF414D">
        <w:rPr>
          <w:rFonts w:ascii="Times New Roman" w:eastAsia="Batang" w:hAnsi="Times New Roman"/>
          <w:sz w:val="24"/>
          <w:szCs w:val="24"/>
          <w:lang w:val="hr-HR"/>
        </w:rPr>
        <w:t>u sluč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aju gubitka u poslovanju Zavoda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;</w:t>
      </w:r>
    </w:p>
    <w:p w14:paraId="731B0DD7" w14:textId="42FBC4EA" w:rsidR="00A00B86" w:rsidRPr="00CF414D" w:rsidRDefault="00A00B86" w:rsidP="007A1272">
      <w:pPr>
        <w:pStyle w:val="T-98-2"/>
        <w:tabs>
          <w:tab w:val="clear" w:pos="2153"/>
          <w:tab w:val="left" w:pos="-397"/>
        </w:tabs>
        <w:spacing w:after="0"/>
        <w:ind w:left="709"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66ACFAEA" w14:textId="77777777" w:rsidR="006E62F9" w:rsidRPr="00CF414D" w:rsidRDefault="006E62F9" w:rsidP="006E62F9">
      <w:pPr>
        <w:pStyle w:val="T-98-2"/>
        <w:numPr>
          <w:ilvl w:val="0"/>
          <w:numId w:val="26"/>
        </w:numPr>
        <w:tabs>
          <w:tab w:val="clear" w:pos="2153"/>
          <w:tab w:val="left" w:pos="-397"/>
        </w:tabs>
        <w:spacing w:after="0"/>
        <w:ind w:left="284" w:hanging="28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zadužuje </w:t>
      </w:r>
    </w:p>
    <w:p w14:paraId="4FBE1BED" w14:textId="4E518866" w:rsidR="006E62F9" w:rsidRPr="00CF414D" w:rsidRDefault="006E62F9" w:rsidP="006E62F9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prema potrebi, ravnatelja za izradu posebnih peridodičnih izvješća u svezi s pojedinim poslovima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;</w:t>
      </w:r>
    </w:p>
    <w:p w14:paraId="1956BE05" w14:textId="77777777" w:rsidR="006E62F9" w:rsidRPr="00CF414D" w:rsidRDefault="006E62F9" w:rsidP="007A1272">
      <w:pPr>
        <w:pStyle w:val="T-98-2"/>
        <w:tabs>
          <w:tab w:val="clear" w:pos="2153"/>
          <w:tab w:val="left" w:pos="-397"/>
        </w:tabs>
        <w:spacing w:after="0"/>
        <w:ind w:left="709"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56E653DE" w14:textId="77777777" w:rsidR="006E62F9" w:rsidRPr="00CF414D" w:rsidRDefault="006E62F9" w:rsidP="006E62F9">
      <w:pPr>
        <w:pStyle w:val="T-98-2"/>
        <w:numPr>
          <w:ilvl w:val="0"/>
          <w:numId w:val="26"/>
        </w:numPr>
        <w:tabs>
          <w:tab w:val="clear" w:pos="2153"/>
          <w:tab w:val="left" w:pos="-397"/>
        </w:tabs>
        <w:spacing w:after="0"/>
        <w:ind w:left="284" w:hanging="28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podnosi</w:t>
      </w:r>
    </w:p>
    <w:p w14:paraId="0BBA6E51" w14:textId="1C1A3072" w:rsidR="009E716F" w:rsidRPr="00CF414D" w:rsidRDefault="009E716F" w:rsidP="006E62F9">
      <w:pPr>
        <w:pStyle w:val="T-98-2"/>
        <w:numPr>
          <w:ilvl w:val="0"/>
          <w:numId w:val="10"/>
        </w:numPr>
        <w:tabs>
          <w:tab w:val="clear" w:pos="2153"/>
          <w:tab w:val="left" w:pos="-397"/>
        </w:tabs>
        <w:spacing w:after="0"/>
        <w:ind w:left="709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Osnivaču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 xml:space="preserve"> godišnje izvješće o svome radu;</w:t>
      </w:r>
    </w:p>
    <w:p w14:paraId="713D741E" w14:textId="77777777" w:rsidR="006E62F9" w:rsidRPr="00CF414D" w:rsidRDefault="006E62F9" w:rsidP="006E62F9">
      <w:pPr>
        <w:pStyle w:val="T-98-2"/>
        <w:tabs>
          <w:tab w:val="clear" w:pos="2153"/>
          <w:tab w:val="left" w:pos="-397"/>
        </w:tabs>
        <w:spacing w:after="0"/>
        <w:ind w:left="349"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083DF0C5" w14:textId="6E1452C7" w:rsidR="003F0AC6" w:rsidRPr="00CF414D" w:rsidRDefault="00A00B86" w:rsidP="006E62F9">
      <w:pPr>
        <w:pStyle w:val="T-98-2"/>
        <w:numPr>
          <w:ilvl w:val="0"/>
          <w:numId w:val="26"/>
        </w:numPr>
        <w:tabs>
          <w:tab w:val="clear" w:pos="2153"/>
          <w:tab w:val="left" w:pos="-397"/>
        </w:tabs>
        <w:spacing w:after="0"/>
        <w:ind w:left="284" w:hanging="28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obavlja i druge </w:t>
      </w:r>
      <w:r w:rsidR="00D94CD0" w:rsidRPr="00CF414D">
        <w:rPr>
          <w:rFonts w:ascii="Times New Roman" w:eastAsia="Batang" w:hAnsi="Times New Roman"/>
          <w:sz w:val="24"/>
          <w:szCs w:val="24"/>
          <w:lang w:val="hr-HR"/>
        </w:rPr>
        <w:t>S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tatutom propisane poslove</w:t>
      </w:r>
      <w:r w:rsidR="005F2002" w:rsidRPr="00CF414D">
        <w:rPr>
          <w:rFonts w:ascii="Times New Roman" w:eastAsia="Batang" w:hAnsi="Times New Roman"/>
          <w:sz w:val="24"/>
          <w:szCs w:val="24"/>
          <w:lang w:val="hr-HR"/>
        </w:rPr>
        <w:t>.</w:t>
      </w:r>
    </w:p>
    <w:p w14:paraId="4B4A7CD3" w14:textId="77777777" w:rsidR="00002724" w:rsidRPr="00CF414D" w:rsidRDefault="00002724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14:paraId="03A37A88" w14:textId="77777777" w:rsidR="00DC23AC" w:rsidRPr="00CF414D" w:rsidRDefault="00DC23AC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31A058A6" w14:textId="77777777" w:rsidR="00A00B86" w:rsidRPr="00CF414D" w:rsidRDefault="00A00B86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>RAVNATELJ</w:t>
      </w:r>
    </w:p>
    <w:p w14:paraId="6F759658" w14:textId="77777777" w:rsidR="00320743" w:rsidRPr="00CF414D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0D159719" w14:textId="77777777" w:rsidR="00A00B86" w:rsidRPr="00CF414D" w:rsidRDefault="00A00B86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5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10524791" w14:textId="77777777" w:rsidR="00CE3DEA" w:rsidRPr="00CF414D" w:rsidRDefault="00CE3DEA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14:paraId="3F9042F8" w14:textId="77777777" w:rsidR="00D335B4" w:rsidRPr="00CF414D" w:rsidRDefault="00D94CD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  <w:r w:rsidR="00692B23" w:rsidRPr="00CF414D">
        <w:rPr>
          <w:rFonts w:ascii="Times New Roman" w:eastAsia="Batang" w:hAnsi="Times New Roman"/>
          <w:sz w:val="24"/>
          <w:szCs w:val="24"/>
          <w:lang w:val="hr-HR"/>
        </w:rPr>
        <w:t xml:space="preserve">Ravnatelj organizira i vodi </w:t>
      </w:r>
      <w:r w:rsidR="00023660" w:rsidRPr="00CF414D">
        <w:rPr>
          <w:rFonts w:ascii="Times New Roman" w:eastAsia="Batang" w:hAnsi="Times New Roman"/>
          <w:sz w:val="24"/>
          <w:szCs w:val="24"/>
          <w:lang w:val="hr-HR"/>
        </w:rPr>
        <w:t xml:space="preserve">rad </w:t>
      </w:r>
      <w:r w:rsidR="000F4945" w:rsidRPr="00CF414D">
        <w:rPr>
          <w:rFonts w:ascii="Times New Roman" w:eastAsia="Batang" w:hAnsi="Times New Roman"/>
          <w:sz w:val="24"/>
          <w:szCs w:val="24"/>
          <w:lang w:val="hr-HR"/>
        </w:rPr>
        <w:t>i</w:t>
      </w:r>
      <w:r w:rsidR="00065318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="00692B23" w:rsidRPr="00CF414D">
        <w:rPr>
          <w:rFonts w:ascii="Times New Roman" w:eastAsia="Batang" w:hAnsi="Times New Roman"/>
          <w:sz w:val="24"/>
          <w:szCs w:val="24"/>
          <w:lang w:val="hr-HR"/>
        </w:rPr>
        <w:t>poslovanje</w:t>
      </w:r>
      <w:r w:rsidR="000F4945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ustanove</w:t>
      </w:r>
      <w:r w:rsidR="00692B23" w:rsidRPr="00CF414D">
        <w:rPr>
          <w:rFonts w:ascii="Times New Roman" w:eastAsia="Batang" w:hAnsi="Times New Roman"/>
          <w:sz w:val="24"/>
          <w:szCs w:val="24"/>
          <w:lang w:val="hr-HR"/>
        </w:rPr>
        <w:t>, predstavlja i zastupa zdravstvenu ustanovu i odgovoran je za zakonitost rada.</w:t>
      </w:r>
    </w:p>
    <w:p w14:paraId="1C65EDE7" w14:textId="7D5980D7" w:rsidR="000F4945" w:rsidRPr="00CF414D" w:rsidRDefault="00D94CD0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0F4945" w:rsidRPr="00CF414D">
        <w:rPr>
          <w:rFonts w:ascii="Times New Roman" w:eastAsia="Batang" w:hAnsi="Times New Roman"/>
          <w:sz w:val="24"/>
          <w:szCs w:val="24"/>
          <w:lang w:val="hr-HR"/>
        </w:rPr>
        <w:t>U provedbi nadležnosti iz stavka 1.ovog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</w:t>
      </w:r>
      <w:r w:rsidR="000F4945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članka, 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R</w:t>
      </w:r>
      <w:r w:rsidR="000F4945" w:rsidRPr="00CF414D">
        <w:rPr>
          <w:rFonts w:ascii="Times New Roman" w:eastAsia="Batang" w:hAnsi="Times New Roman"/>
          <w:sz w:val="24"/>
          <w:szCs w:val="24"/>
          <w:lang w:val="hr-HR"/>
        </w:rPr>
        <w:t>avnatelj obavlja sljedeće poslove:</w:t>
      </w:r>
    </w:p>
    <w:p w14:paraId="0D64672D" w14:textId="5B20EE93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pokreće postupke donošenja </w:t>
      </w:r>
      <w:r w:rsidR="008D45D1" w:rsidRPr="00CF414D">
        <w:rPr>
          <w:rFonts w:ascii="Times New Roman" w:eastAsia="Batang" w:hAnsi="Times New Roman"/>
          <w:sz w:val="24"/>
          <w:szCs w:val="24"/>
          <w:lang w:val="hr-HR"/>
        </w:rPr>
        <w:t>i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usklađivanja općih akata Zavoda s odredbama odgovarajućeg </w:t>
      </w:r>
      <w:r w:rsidR="00B70A39" w:rsidRPr="00CF414D">
        <w:rPr>
          <w:rFonts w:ascii="Times New Roman" w:eastAsia="Batang" w:hAnsi="Times New Roman"/>
          <w:sz w:val="24"/>
          <w:szCs w:val="24"/>
          <w:lang w:val="hr-HR"/>
        </w:rPr>
        <w:t>z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akona </w:t>
      </w:r>
      <w:r w:rsidR="00D94CD0" w:rsidRPr="00CF414D">
        <w:rPr>
          <w:rFonts w:ascii="Times New Roman" w:eastAsia="Batang" w:hAnsi="Times New Roman"/>
          <w:sz w:val="24"/>
          <w:szCs w:val="24"/>
          <w:lang w:val="hr-HR"/>
        </w:rPr>
        <w:t>i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drugih propisa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5FD6DBEC" w14:textId="591EE011" w:rsidR="008D45D1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predlaže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 xml:space="preserve"> program rada i razvoja,</w:t>
      </w:r>
    </w:p>
    <w:p w14:paraId="50BFDDE0" w14:textId="2CB15B97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poduzima mjere </w:t>
      </w:r>
      <w:r w:rsidR="008D45D1" w:rsidRPr="00CF414D">
        <w:rPr>
          <w:rFonts w:ascii="Times New Roman" w:eastAsia="Batang" w:hAnsi="Times New Roman"/>
          <w:sz w:val="24"/>
          <w:szCs w:val="24"/>
          <w:lang w:val="hr-HR"/>
        </w:rPr>
        <w:t>neophodne za izvršenje programa rada i plana razvoja Zavoda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  <w:r w:rsidR="008D45D1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</w:p>
    <w:p w14:paraId="6BAFBEDA" w14:textId="7F303F92" w:rsidR="008D45D1" w:rsidRPr="00CF414D" w:rsidRDefault="008D45D1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nadzire i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zvršenje odluka Upravnog vijeća,</w:t>
      </w:r>
    </w:p>
    <w:p w14:paraId="5039A14A" w14:textId="66320C1D" w:rsidR="008D45D1" w:rsidRPr="00CF414D" w:rsidRDefault="00565684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predlaže unutarnje ustrojstvo</w:t>
      </w:r>
      <w:r w:rsidR="008D45D1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Zavoda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4DED6388" w14:textId="365F02DB" w:rsidR="00565684" w:rsidRPr="00CF414D" w:rsidRDefault="008D45D1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donosi odluke o pojedinačnim pravima radnika Zavoda u slučajevima utvrđenim zakonom i općim aktima Zavoda te sklapa ugovore o radu, osim onih koji su u nadležnosti Upravnog vijeća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27103578" w14:textId="4A908894" w:rsidR="000F4945" w:rsidRPr="00CF414D" w:rsidRDefault="000F4945" w:rsidP="00C440CE">
      <w:pPr>
        <w:pStyle w:val="T-98-2"/>
        <w:numPr>
          <w:ilvl w:val="0"/>
          <w:numId w:val="1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odlučuje </w:t>
      </w:r>
      <w:r w:rsidR="00C440CE" w:rsidRPr="00CF414D">
        <w:rPr>
          <w:rFonts w:ascii="Times New Roman" w:eastAsia="Batang" w:hAnsi="Times New Roman"/>
          <w:sz w:val="24"/>
          <w:szCs w:val="24"/>
          <w:lang w:val="hr-HR"/>
        </w:rPr>
        <w:t xml:space="preserve">o zaključivanju ugovora o stjecanju, raspolaganju, opterećenju i otuđivanju imovine, osim nekretnina, čija pojedinačna vrijednost iznosi do </w:t>
      </w:r>
      <w:r w:rsidR="005F2002" w:rsidRPr="00CF414D">
        <w:rPr>
          <w:rFonts w:ascii="Times New Roman" w:eastAsia="Batang" w:hAnsi="Times New Roman"/>
          <w:sz w:val="24"/>
          <w:szCs w:val="24"/>
          <w:lang w:val="hr-HR"/>
        </w:rPr>
        <w:t>40.000,00</w:t>
      </w:r>
      <w:r w:rsidR="00C440CE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EUR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34794CA3" w14:textId="6907AC87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podnosi Upravnom vijeću pisano izvješće o cjelokupnom poslovanju Zavoda jednom tromjesečno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2C7DE78D" w14:textId="143526FA" w:rsidR="00577E9C" w:rsidRPr="00CF414D" w:rsidRDefault="00577E9C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podnosi Upravnom vijeću pisano izvješće o financijskom poslovanju Zavoda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7528D9FF" w14:textId="78200026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zaključuje sve ugovore za koje ovim Statutom nije određeno da ih zaključuje Upravno vijeće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3B3FFA4E" w14:textId="5FC40063" w:rsidR="000F4945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zaključuje ugovore sa HZZO-om na temelju prethodne odluke Upravnog vijeća, organizira stručni rad Zavoda i za njega je odgovoran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7D4FC1EF" w14:textId="77777777" w:rsidR="00B47F43" w:rsidRPr="00CF414D" w:rsidRDefault="00B47F43" w:rsidP="00B47F43">
      <w:pPr>
        <w:pStyle w:val="T-98-2"/>
        <w:tabs>
          <w:tab w:val="clear" w:pos="2153"/>
          <w:tab w:val="left" w:pos="-397"/>
        </w:tabs>
        <w:spacing w:after="0"/>
        <w:ind w:left="702"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2072671E" w14:textId="13B8D4ED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lastRenderedPageBreak/>
        <w:t>daje naloge, upute i smjernice za rad zamjeniku ravnatelja, pomoćnicima i voditeljima organizacijskih jedinica Zavoda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5FEAA923" w14:textId="143821EF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predlaže Upravnom vijeću financijski plan i završni račun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4867893E" w14:textId="32A48959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predlaže Upravnom vijeću plan investicija i nabave za tekuću godinu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4708EE15" w14:textId="098EE18A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predlaže Upravnom vijeću plan i program mjera zaštite na radu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3CA27E4F" w14:textId="2E41C7B0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provodi odluke Upravnog vijeća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40D47F01" w14:textId="69C4825D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predlaže Upravnom vijeću donošenje godišnjeg plana zapošljavanja radnika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33192F31" w14:textId="36FE3A71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provodi zapošljavanje sukladno utvrđenom planu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68343EDE" w14:textId="08BC7D15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donosi opće akte Zavoda osim onih koji su u nadležnosti Upravnog vijeća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375CC335" w14:textId="74A12040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imenuje stručno vijeće i kolegij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7CB9AC0E" w14:textId="7ABC294D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imenuje i razrješuje voditelje organizacijskih jedinica i radnike s posebnim ovlaštenjima i odgovornostima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7A0A9330" w14:textId="78239FD1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imenuje ovlaštene predstavnike Zavoda za pripremu i provedbu postupka javne nabave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02BD8D41" w14:textId="19D7D524" w:rsidR="00577E9C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podnosi izvješća o investicijskom i tekućem održavanju i nabavi opreme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3CE0B0FC" w14:textId="266DB4EF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usmjerava i koordinira rad organizacijskih jedinica Zavoda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12F27A22" w14:textId="77777777" w:rsidR="000F4945" w:rsidRPr="00CF414D" w:rsidRDefault="000F4945" w:rsidP="006C71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u ime i za račun Zavoda s</w:t>
      </w:r>
      <w:r w:rsidR="006C71B8" w:rsidRPr="00CF414D">
        <w:rPr>
          <w:rFonts w:ascii="Times New Roman" w:eastAsia="Batang" w:hAnsi="Times New Roman"/>
          <w:sz w:val="24"/>
          <w:szCs w:val="24"/>
          <w:lang w:val="hr-HR"/>
        </w:rPr>
        <w:t>klapa ugovore u pravnom prometu,</w:t>
      </w:r>
    </w:p>
    <w:p w14:paraId="7B4438E0" w14:textId="7FA3AD43" w:rsidR="000F4945" w:rsidRPr="00CF414D" w:rsidRDefault="000F4945" w:rsidP="008613B8">
      <w:pPr>
        <w:pStyle w:val="T-98-2"/>
        <w:numPr>
          <w:ilvl w:val="0"/>
          <w:numId w:val="1"/>
        </w:numPr>
        <w:tabs>
          <w:tab w:val="clear" w:pos="702"/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obavlja i druge poslove u skladu sa </w:t>
      </w:r>
      <w:r w:rsidR="00B70A39" w:rsidRPr="00CF414D">
        <w:rPr>
          <w:rFonts w:ascii="Times New Roman" w:eastAsia="Batang" w:hAnsi="Times New Roman"/>
          <w:sz w:val="24"/>
          <w:szCs w:val="24"/>
          <w:lang w:val="hr-HR"/>
        </w:rPr>
        <w:t>z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akonom, aktom o osnivanju, Statutom i drugim općim aktima.</w:t>
      </w:r>
    </w:p>
    <w:p w14:paraId="0346D101" w14:textId="77777777" w:rsidR="000F4945" w:rsidRPr="00CF414D" w:rsidRDefault="000E6852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Ravnatelj ima sva ovlaštenja u pravnom prometu u okviru djelatnosti Zavoda koja je upisana u sudski registar osim onih koja spadaju u nadležnost Upravnog vijeća Zavoda ili Osnivača.</w:t>
      </w:r>
    </w:p>
    <w:p w14:paraId="4ECCCEEE" w14:textId="77255D35" w:rsidR="00A00B86" w:rsidRPr="00CF414D" w:rsidRDefault="000F4945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U granicama svojih ovlasti </w:t>
      </w:r>
      <w:r w:rsidR="00B47F43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avnatelj može dati punomoć za zastupanje Zavoda u pravnom prometu</w:t>
      </w:r>
      <w:r w:rsidR="000A5EF7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koja mora biti izdana u pisanom obliku.</w:t>
      </w:r>
    </w:p>
    <w:p w14:paraId="222B69D1" w14:textId="77777777" w:rsidR="00002724" w:rsidRPr="00CF414D" w:rsidRDefault="00002724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</w:p>
    <w:p w14:paraId="768729E0" w14:textId="77777777" w:rsidR="000F4945" w:rsidRPr="00CF414D" w:rsidRDefault="000F4945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6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3A5E63FF" w14:textId="77777777" w:rsidR="000F4945" w:rsidRPr="00CF414D" w:rsidRDefault="000F4945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hAnsi="Times New Roman"/>
          <w:lang w:val="hr-HR"/>
        </w:rPr>
      </w:pPr>
    </w:p>
    <w:p w14:paraId="522EFD96" w14:textId="77777777" w:rsidR="00A00B86" w:rsidRPr="00CF414D" w:rsidRDefault="00A00B86" w:rsidP="008613B8">
      <w:pPr>
        <w:pStyle w:val="Clanak"/>
        <w:tabs>
          <w:tab w:val="left" w:pos="-397"/>
        </w:tabs>
        <w:spacing w:before="0" w:after="0"/>
        <w:ind w:firstLine="397"/>
        <w:jc w:val="left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Ravnatelja Zavoda </w:t>
      </w:r>
      <w:r w:rsidR="006216DE" w:rsidRPr="00CF414D">
        <w:rPr>
          <w:rFonts w:ascii="Times New Roman" w:eastAsia="Batang" w:hAnsi="Times New Roman"/>
          <w:sz w:val="24"/>
          <w:szCs w:val="24"/>
          <w:lang w:val="hr-HR"/>
        </w:rPr>
        <w:t>imenuje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i razrješuje Upravno vijeće.</w:t>
      </w:r>
    </w:p>
    <w:p w14:paraId="6FC33610" w14:textId="77777777" w:rsidR="006A7160" w:rsidRPr="00CF414D" w:rsidRDefault="00B70A3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  <w:r w:rsidR="00E32FB8" w:rsidRPr="00CF414D">
        <w:rPr>
          <w:rFonts w:ascii="Times New Roman" w:eastAsia="Batang" w:hAnsi="Times New Roman"/>
          <w:sz w:val="24"/>
          <w:szCs w:val="24"/>
          <w:lang w:val="hr-HR"/>
        </w:rPr>
        <w:t xml:space="preserve">Ravnatelj se imenuje na temelju javnog natječaja </w:t>
      </w:r>
      <w:r w:rsidR="000D233F" w:rsidRPr="00CF414D">
        <w:rPr>
          <w:rFonts w:ascii="Times New Roman" w:eastAsia="Batang" w:hAnsi="Times New Roman"/>
          <w:sz w:val="24"/>
          <w:szCs w:val="24"/>
          <w:lang w:val="hr-HR"/>
        </w:rPr>
        <w:t>koji se objavljuje na službenoj web stranici Zavoda i u „Narodnim novinama“</w:t>
      </w:r>
      <w:r w:rsidR="00E32FB8" w:rsidRPr="00CF414D">
        <w:rPr>
          <w:rFonts w:ascii="Times New Roman" w:eastAsia="Batang" w:hAnsi="Times New Roman"/>
          <w:sz w:val="24"/>
          <w:szCs w:val="24"/>
          <w:lang w:val="hr-HR"/>
        </w:rPr>
        <w:t xml:space="preserve">.     </w:t>
      </w:r>
    </w:p>
    <w:p w14:paraId="2EFDE419" w14:textId="77777777" w:rsidR="006A7160" w:rsidRPr="00CF414D" w:rsidRDefault="00B70A3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6A7160" w:rsidRPr="00CF414D">
        <w:rPr>
          <w:rFonts w:ascii="Times New Roman" w:eastAsia="Batang" w:hAnsi="Times New Roman"/>
          <w:sz w:val="24"/>
          <w:szCs w:val="24"/>
          <w:lang w:val="hr-HR"/>
        </w:rPr>
        <w:t>Odluku o raspisivanju natječaja za izbor i imenovanje ravnatelja donosi Upravno vijeće najkasnije tri mjeseca prije isteka tekućeg mandata ravnatelja.</w:t>
      </w:r>
    </w:p>
    <w:p w14:paraId="5D24564B" w14:textId="77777777" w:rsidR="00A00B86" w:rsidRPr="00CF414D" w:rsidRDefault="00880855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  <w:r w:rsidR="00A00B86" w:rsidRPr="00CF414D">
        <w:rPr>
          <w:rFonts w:ascii="Times New Roman" w:eastAsia="Batang" w:hAnsi="Times New Roman"/>
          <w:sz w:val="24"/>
          <w:szCs w:val="24"/>
          <w:lang w:val="hr-HR"/>
        </w:rPr>
        <w:t>U natječaju se objavljuju sljedeći poda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t</w:t>
      </w:r>
      <w:r w:rsidR="00A00B86" w:rsidRPr="00CF414D">
        <w:rPr>
          <w:rFonts w:ascii="Times New Roman" w:eastAsia="Batang" w:hAnsi="Times New Roman"/>
          <w:sz w:val="24"/>
          <w:szCs w:val="24"/>
          <w:lang w:val="hr-HR"/>
        </w:rPr>
        <w:t>ci:</w:t>
      </w:r>
    </w:p>
    <w:p w14:paraId="560F5276" w14:textId="0066F220" w:rsidR="00A00B86" w:rsidRPr="00CF414D" w:rsidRDefault="00A00B86" w:rsidP="008613B8">
      <w:pPr>
        <w:pStyle w:val="T-98-2"/>
        <w:numPr>
          <w:ilvl w:val="0"/>
          <w:numId w:val="5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uvjeti utvrđeni člankom </w:t>
      </w:r>
      <w:r w:rsidR="00065318" w:rsidRPr="00CF414D">
        <w:rPr>
          <w:rFonts w:ascii="Times New Roman" w:eastAsia="Batang" w:hAnsi="Times New Roman"/>
          <w:sz w:val="24"/>
          <w:szCs w:val="24"/>
          <w:lang w:val="hr-HR"/>
        </w:rPr>
        <w:t>17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. Statuta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24DB6331" w14:textId="157D1F8A" w:rsidR="00A00B86" w:rsidRPr="00CF414D" w:rsidRDefault="00A00B86" w:rsidP="008613B8">
      <w:pPr>
        <w:pStyle w:val="T-98-2"/>
        <w:numPr>
          <w:ilvl w:val="0"/>
          <w:numId w:val="5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vrijeme imenovanja propisano zakonom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0F791EFA" w14:textId="30B1D071" w:rsidR="00A00B86" w:rsidRPr="00CF414D" w:rsidRDefault="00A00B86" w:rsidP="008613B8">
      <w:pPr>
        <w:pStyle w:val="T-98-2"/>
        <w:numPr>
          <w:ilvl w:val="0"/>
          <w:numId w:val="5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rok za podnošenje prijave u trajanju od 15 dana od dana objave natječaja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34A61DEF" w14:textId="77777777" w:rsidR="00A00B86" w:rsidRPr="00CF414D" w:rsidRDefault="00A00B86" w:rsidP="008613B8">
      <w:pPr>
        <w:pStyle w:val="T-98-2"/>
        <w:numPr>
          <w:ilvl w:val="0"/>
          <w:numId w:val="5"/>
        </w:numPr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rok </w:t>
      </w:r>
      <w:r w:rsidR="006216DE" w:rsidRPr="00CF414D">
        <w:rPr>
          <w:rFonts w:ascii="Times New Roman" w:eastAsia="Batang" w:hAnsi="Times New Roman"/>
          <w:sz w:val="24"/>
          <w:szCs w:val="24"/>
          <w:lang w:val="hr-HR"/>
        </w:rPr>
        <w:t>obavještavanja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podnositelja prijave o izboru i imenovanju u trajanju od 45 dana od dana zaključenja natječaja.</w:t>
      </w:r>
    </w:p>
    <w:p w14:paraId="63D72DBE" w14:textId="599498D0" w:rsidR="00A00B86" w:rsidRPr="00CF414D" w:rsidRDefault="00A00B86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Mandat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avnatelja traje četiri godine, a ista osoba može biti ponovno imenovana za ravnatelja.</w:t>
      </w:r>
    </w:p>
    <w:p w14:paraId="5102BCA5" w14:textId="77777777" w:rsidR="00A00B86" w:rsidRPr="00CF414D" w:rsidRDefault="00A00B86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710BF1FC" w14:textId="77777777" w:rsidR="000C0983" w:rsidRPr="00CF414D" w:rsidRDefault="0057290D" w:rsidP="008613B8">
      <w:pPr>
        <w:pStyle w:val="T-98-2"/>
        <w:tabs>
          <w:tab w:val="clear" w:pos="2153"/>
          <w:tab w:val="left" w:pos="-397"/>
        </w:tabs>
        <w:spacing w:after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7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724F4DE6" w14:textId="77777777" w:rsidR="007F094D" w:rsidRPr="00CF414D" w:rsidRDefault="007F094D" w:rsidP="008613B8">
      <w:pPr>
        <w:pStyle w:val="T-98-2"/>
        <w:tabs>
          <w:tab w:val="clear" w:pos="2153"/>
          <w:tab w:val="left" w:pos="-397"/>
        </w:tabs>
        <w:spacing w:after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676C6C69" w14:textId="777F9FA9" w:rsidR="000C0983" w:rsidRPr="00CF414D" w:rsidRDefault="00B70A39" w:rsidP="008613B8">
      <w:pPr>
        <w:widowControl/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ab/>
      </w:r>
      <w:r w:rsidR="007F5BAC" w:rsidRPr="00CF414D">
        <w:rPr>
          <w:lang w:val="hr-HR"/>
        </w:rPr>
        <w:t xml:space="preserve">Za </w:t>
      </w:r>
      <w:r w:rsidR="00BF223D">
        <w:rPr>
          <w:lang w:val="hr-HR"/>
        </w:rPr>
        <w:t>R</w:t>
      </w:r>
      <w:r w:rsidR="007F5BAC" w:rsidRPr="00CF414D">
        <w:rPr>
          <w:lang w:val="hr-HR"/>
        </w:rPr>
        <w:t>avnatelja se može imenovati osoba koja ispunjava uvjete propisane važećim Zakonom o ustanovama i Zakonom o zdravstvenoj zaštiti, te drugim važećim propisima, a osobito sljedeće uvjete</w:t>
      </w:r>
      <w:r w:rsidR="000C0983" w:rsidRPr="00CF414D">
        <w:rPr>
          <w:lang w:val="hr-HR"/>
        </w:rPr>
        <w:t>:</w:t>
      </w:r>
    </w:p>
    <w:p w14:paraId="4587DBB9" w14:textId="066E837F" w:rsidR="000C0983" w:rsidRPr="00CF414D" w:rsidRDefault="00A63DF0" w:rsidP="008613B8">
      <w:pPr>
        <w:pStyle w:val="ListParagraph"/>
        <w:numPr>
          <w:ilvl w:val="0"/>
          <w:numId w:val="18"/>
        </w:numPr>
        <w:tabs>
          <w:tab w:val="left" w:pos="-397"/>
        </w:tabs>
        <w:ind w:left="851"/>
        <w:jc w:val="both"/>
      </w:pPr>
      <w:r w:rsidRPr="00CF414D">
        <w:t xml:space="preserve">završen </w:t>
      </w:r>
      <w:r w:rsidR="000C0983" w:rsidRPr="00CF414D">
        <w:t>preddiplomski i diplomski sveučilišni studij ili integrirani preddiplomski i</w:t>
      </w:r>
      <w:r w:rsidR="006A0B6C" w:rsidRPr="00CF414D">
        <w:t xml:space="preserve"> diplomski sveučilišni studij</w:t>
      </w:r>
      <w:r w:rsidR="00BF223D">
        <w:t>,</w:t>
      </w:r>
    </w:p>
    <w:p w14:paraId="2BD0E0E6" w14:textId="034ED6E6" w:rsidR="00166EB5" w:rsidRPr="00CF414D" w:rsidRDefault="000C0983" w:rsidP="008613B8">
      <w:pPr>
        <w:pStyle w:val="ListParagraph"/>
        <w:numPr>
          <w:ilvl w:val="0"/>
          <w:numId w:val="18"/>
        </w:numPr>
        <w:tabs>
          <w:tab w:val="left" w:pos="-397"/>
        </w:tabs>
        <w:ind w:left="851"/>
        <w:jc w:val="both"/>
      </w:pPr>
      <w:r w:rsidRPr="00CF414D">
        <w:t>najmanje pet godina radnog iskustva u struci</w:t>
      </w:r>
      <w:r w:rsidR="00BF223D">
        <w:t>,</w:t>
      </w:r>
    </w:p>
    <w:p w14:paraId="08053169" w14:textId="55D852F1" w:rsidR="000C0983" w:rsidRPr="00CF414D" w:rsidRDefault="00166EB5" w:rsidP="008613B8">
      <w:pPr>
        <w:pStyle w:val="ListParagraph"/>
        <w:numPr>
          <w:ilvl w:val="0"/>
          <w:numId w:val="18"/>
        </w:numPr>
        <w:tabs>
          <w:tab w:val="left" w:pos="-397"/>
        </w:tabs>
        <w:ind w:left="851"/>
        <w:jc w:val="both"/>
      </w:pPr>
      <w:r w:rsidRPr="00CF414D">
        <w:t>ima kompetencije iz područja upravljanja u zdravstvu sukladno važećem pravilniku ili drugom propisu koji propisuje vrstu i način stjecanja navedenih kompetencija</w:t>
      </w:r>
      <w:r w:rsidR="000C0983" w:rsidRPr="00CF414D">
        <w:t>.</w:t>
      </w:r>
    </w:p>
    <w:p w14:paraId="4EEFC290" w14:textId="77777777" w:rsidR="00BF223D" w:rsidRDefault="00BF223D" w:rsidP="008613B8">
      <w:pPr>
        <w:widowControl/>
        <w:tabs>
          <w:tab w:val="left" w:pos="-397"/>
        </w:tabs>
        <w:ind w:firstLine="397"/>
        <w:jc w:val="both"/>
        <w:rPr>
          <w:lang w:val="hr-HR"/>
        </w:rPr>
      </w:pPr>
    </w:p>
    <w:p w14:paraId="4A453D85" w14:textId="2857E4C3" w:rsidR="000C0983" w:rsidRPr="00CF414D" w:rsidRDefault="000C0983" w:rsidP="008613B8">
      <w:pPr>
        <w:widowControl/>
        <w:tabs>
          <w:tab w:val="left" w:pos="-397"/>
        </w:tabs>
        <w:ind w:firstLine="397"/>
        <w:jc w:val="both"/>
        <w:rPr>
          <w:lang w:val="hr-HR"/>
        </w:rPr>
      </w:pPr>
      <w:r w:rsidRPr="00CF414D">
        <w:rPr>
          <w:lang w:val="hr-HR"/>
        </w:rPr>
        <w:lastRenderedPageBreak/>
        <w:t xml:space="preserve">Ako </w:t>
      </w:r>
      <w:r w:rsidR="00BF223D">
        <w:rPr>
          <w:lang w:val="hr-HR"/>
        </w:rPr>
        <w:t>R</w:t>
      </w:r>
      <w:r w:rsidRPr="00CF414D">
        <w:rPr>
          <w:lang w:val="hr-HR"/>
        </w:rPr>
        <w:t>avnatelj nema završen preddiplomski i diplomski sveučilišni studij ili integrirani preddiplomski i diplomski sveučilišni studij zdravstvenog usmjerenja, njegov zamjenik mora biti osoba sa završenim preddiplomskim i diplomskim sveučilišnim studijem ili integriranim preddiplomskim i diplomskim sveučilišnim studijem zdravstvenog usmjerenja s najmanje pet go</w:t>
      </w:r>
      <w:r w:rsidR="005C5061" w:rsidRPr="00CF414D">
        <w:rPr>
          <w:lang w:val="hr-HR"/>
        </w:rPr>
        <w:t xml:space="preserve">dina radnog iskustva. </w:t>
      </w:r>
    </w:p>
    <w:p w14:paraId="09A1A800" w14:textId="77777777" w:rsidR="00BF223D" w:rsidRDefault="00BF223D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44E07F67" w14:textId="2372E400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8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73846523" w14:textId="77777777" w:rsidR="00320743" w:rsidRPr="00CF414D" w:rsidRDefault="00320743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3928DDEF" w14:textId="77777777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Ako se na raspisani natječaj nitko ne prijavi ili nitko od prijavljenih kandidata ne bude izabran, natječaj će se ponoviti.</w:t>
      </w:r>
    </w:p>
    <w:p w14:paraId="6FD6FB27" w14:textId="28FCB2CF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Do imenovanja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avnatelja na temelju ponovljenog natječaja imenovat će se vršitelj dužnosti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avnatelja, ali najdulje do godinu dana.</w:t>
      </w:r>
    </w:p>
    <w:p w14:paraId="256E0580" w14:textId="77777777" w:rsidR="006A0B6C" w:rsidRPr="00CF414D" w:rsidRDefault="006A0B6C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</w:p>
    <w:p w14:paraId="08D5BC92" w14:textId="77777777" w:rsidR="006A0B6C" w:rsidRPr="00CF414D" w:rsidRDefault="006A0B6C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1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9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0AAFE1F1" w14:textId="77777777" w:rsidR="007F094D" w:rsidRPr="00CF414D" w:rsidRDefault="007F094D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187B972C" w14:textId="77777777" w:rsidR="006A0B6C" w:rsidRPr="00CF414D" w:rsidRDefault="006A0B6C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Ravnatelj može biti razriješen i prije isteka vremena na koje je imenovan pod uvjetima i na način utvrđen Zakonom o zdravstvenoj zaštiti i Zakonom o ustanovama.</w:t>
      </w:r>
    </w:p>
    <w:p w14:paraId="6882E610" w14:textId="77777777" w:rsidR="009646EF" w:rsidRPr="00CF414D" w:rsidRDefault="009646EF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6E79B207" w14:textId="1C078B97" w:rsidR="00945F3C" w:rsidRPr="00CF414D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20.</w:t>
      </w:r>
    </w:p>
    <w:p w14:paraId="4DAFB279" w14:textId="77777777" w:rsidR="00320743" w:rsidRPr="00CF414D" w:rsidRDefault="0032074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14:paraId="685EB694" w14:textId="647DBEEA" w:rsidR="00945F3C" w:rsidRPr="00CF414D" w:rsidRDefault="00872910" w:rsidP="008613B8">
      <w:pPr>
        <w:pStyle w:val="T-98-2"/>
        <w:tabs>
          <w:tab w:val="clear" w:pos="2153"/>
          <w:tab w:val="left" w:pos="-397"/>
        </w:tabs>
        <w:spacing w:after="0"/>
        <w:ind w:firstLine="397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U slučaju razrješenja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avnatelja</w:t>
      </w:r>
      <w:r w:rsidR="00B70A39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imenovat će se vršitelj dužnosti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avnatelja, a Upravno vijeće dužno je raspisati natječaj za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avnatelja u roku od 30 dana od dana razrješenja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avnatelja</w:t>
      </w:r>
      <w:r w:rsidR="00945F3C" w:rsidRPr="00CF414D">
        <w:rPr>
          <w:rFonts w:ascii="Times New Roman" w:eastAsia="Batang" w:hAnsi="Times New Roman"/>
          <w:sz w:val="24"/>
          <w:szCs w:val="24"/>
          <w:lang w:val="hr-HR"/>
        </w:rPr>
        <w:t>.</w:t>
      </w:r>
    </w:p>
    <w:p w14:paraId="555CFD8E" w14:textId="77777777" w:rsidR="00631DF4" w:rsidRPr="00CF414D" w:rsidRDefault="00631DF4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6B780600" w14:textId="77777777" w:rsidR="00945F3C" w:rsidRPr="00CF414D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21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7474DCE8" w14:textId="77777777" w:rsidR="00487376" w:rsidRPr="00CF414D" w:rsidRDefault="00B70A3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</w:p>
    <w:p w14:paraId="54DFCDFB" w14:textId="7FB4D025" w:rsidR="00945F3C" w:rsidRPr="00CF414D" w:rsidRDefault="00487376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  <w:r w:rsidR="00945F3C" w:rsidRPr="00CF414D">
        <w:rPr>
          <w:rFonts w:ascii="Times New Roman" w:eastAsia="Batang" w:hAnsi="Times New Roman"/>
          <w:sz w:val="24"/>
          <w:szCs w:val="24"/>
          <w:lang w:val="hr-HR"/>
        </w:rPr>
        <w:t>Ravnatelj je u radnom odnosu u Zavodu te u okviru Zavoda ostvaruje sva prava i obveze iz radnog odnosa</w:t>
      </w:r>
      <w:r w:rsidR="00B70A39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  <w:r w:rsidR="00945F3C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ako zakonom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ili ovim Statutom</w:t>
      </w:r>
      <w:r w:rsidR="00945F3C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nije drugačije propisano.</w:t>
      </w:r>
    </w:p>
    <w:p w14:paraId="28EDFBB7" w14:textId="0080BC8D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  <w:t>Međusobna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 xml:space="preserve"> prava i obveze 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avnatelja Zavoda i Zavoda uređuju se ugovorom o radu</w:t>
      </w:r>
      <w:r w:rsidR="000A5EF7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koj</w:t>
      </w:r>
      <w:r w:rsidR="000A5EF7" w:rsidRPr="00CF414D">
        <w:rPr>
          <w:rFonts w:ascii="Times New Roman" w:eastAsia="Batang" w:hAnsi="Times New Roman"/>
          <w:sz w:val="24"/>
          <w:szCs w:val="24"/>
          <w:lang w:val="hr-HR"/>
        </w:rPr>
        <w:t>i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u ime Zavoda sklapa pred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softHyphen/>
        <w:t>sjednik Upravnog vijeća sukladno odluci Upravnog vijeća o bitnim sastojcima ugovora.</w:t>
      </w:r>
    </w:p>
    <w:p w14:paraId="4CDE53AD" w14:textId="0AAA8F2B" w:rsidR="006379F3" w:rsidRPr="00CF414D" w:rsidRDefault="00487376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U slučaju da je za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="00104FEA" w:rsidRPr="00CF414D">
        <w:rPr>
          <w:rFonts w:ascii="Times New Roman" w:eastAsia="Batang" w:hAnsi="Times New Roman"/>
          <w:sz w:val="24"/>
          <w:szCs w:val="24"/>
          <w:lang w:val="hr-HR"/>
        </w:rPr>
        <w:t>avnatelja imenovana osoba koja s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e</w:t>
      </w:r>
      <w:r w:rsidR="00104FEA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već nalazi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u radnom odnosu sa Zavodom temeljem </w:t>
      </w:r>
      <w:r w:rsidR="00104FEA" w:rsidRPr="00CF414D">
        <w:rPr>
          <w:rFonts w:ascii="Times New Roman" w:eastAsia="Batang" w:hAnsi="Times New Roman"/>
          <w:sz w:val="24"/>
          <w:szCs w:val="24"/>
          <w:lang w:val="hr-HR"/>
        </w:rPr>
        <w:t xml:space="preserve">postojećeg 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ugovora o radu</w:t>
      </w:r>
      <w:r w:rsidR="00104FEA" w:rsidRPr="00CF414D">
        <w:rPr>
          <w:rFonts w:ascii="Times New Roman" w:eastAsia="Batang" w:hAnsi="Times New Roman"/>
          <w:sz w:val="24"/>
          <w:szCs w:val="24"/>
          <w:lang w:val="hr-HR"/>
        </w:rPr>
        <w:t>, međusobna prava i obveze ravnatelja Zavoda i Zavoda bit će regulirana u odluci Upravnog vijeća o bitnim sastojcima ugovora.</w:t>
      </w:r>
    </w:p>
    <w:p w14:paraId="17D4F294" w14:textId="77777777" w:rsidR="00104FEA" w:rsidRPr="00CF414D" w:rsidRDefault="00104FEA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14:paraId="083CF688" w14:textId="77777777" w:rsidR="00945F3C" w:rsidRPr="00CF414D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25CA7B5A" w14:textId="77777777" w:rsidR="00320743" w:rsidRPr="00CF414D" w:rsidRDefault="0032074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14:paraId="63EAEB28" w14:textId="77777777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Ravnatelj može dati, u granicama svojih ovlasti utvrđenih zakonom i ovim </w:t>
      </w:r>
      <w:r w:rsidR="00B31F01" w:rsidRPr="00CF414D">
        <w:rPr>
          <w:rFonts w:ascii="Times New Roman" w:eastAsia="Batang" w:hAnsi="Times New Roman"/>
          <w:sz w:val="24"/>
          <w:szCs w:val="24"/>
          <w:lang w:val="hr-HR"/>
        </w:rPr>
        <w:t>S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tatutom, punomoć drugoj osobi da zastupa Zavod u postupcima pred sudovima, upravnim i drugim državnim tijelima i pravnim osobama s javnim ovlastima te u pravnom prometu, kao i za obavljanje pojedinih poslova iz svoga djelokruga, sukladno zakonu i općem aktu.</w:t>
      </w:r>
    </w:p>
    <w:p w14:paraId="464C57F7" w14:textId="245E9411" w:rsidR="003E4F15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Pojedina svoja ovlaštenja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avnatelj može pismeno prenijeti na pojedine radnike Zavoda.</w:t>
      </w:r>
    </w:p>
    <w:p w14:paraId="79D770EC" w14:textId="3A4A94F8" w:rsidR="00320743" w:rsidRPr="00CF414D" w:rsidRDefault="003E4F15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Ravnatelja u slučaju njegove nenazočnosti ili sprije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softHyphen/>
        <w:t>če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softHyphen/>
        <w:t xml:space="preserve">nosti, sa svim ovlastima i odgovornostima u obavljanju njegovih poslova, zamjenjuje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z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amjenik</w:t>
      </w:r>
      <w:r w:rsidR="00065318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avnatelja. </w:t>
      </w:r>
    </w:p>
    <w:p w14:paraId="72E5D0A8" w14:textId="77777777" w:rsidR="00631DF4" w:rsidRPr="00CF414D" w:rsidRDefault="00631DF4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14:paraId="7582B1C4" w14:textId="77777777" w:rsidR="00945F3C" w:rsidRPr="00CF414D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="00C14C5C" w:rsidRPr="00CF414D">
        <w:rPr>
          <w:rFonts w:ascii="Times New Roman" w:eastAsia="Batang" w:hAnsi="Times New Roman"/>
          <w:b/>
          <w:sz w:val="24"/>
          <w:szCs w:val="24"/>
          <w:lang w:val="hr-HR"/>
        </w:rPr>
        <w:t>3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31EAAC68" w14:textId="77777777" w:rsidR="00320743" w:rsidRPr="00CF414D" w:rsidRDefault="0032074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14:paraId="12E4E388" w14:textId="77777777" w:rsidR="00F83196" w:rsidRPr="00CF414D" w:rsidRDefault="005071B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  <w:r w:rsidR="00F83196" w:rsidRPr="00CF414D">
        <w:rPr>
          <w:rFonts w:ascii="Times New Roman" w:eastAsia="Batang" w:hAnsi="Times New Roman"/>
          <w:sz w:val="24"/>
          <w:szCs w:val="24"/>
          <w:lang w:val="hr-HR"/>
        </w:rPr>
        <w:t>Ravnatelj ima zamjenika kojeg iz redova radnika Zavoda</w:t>
      </w:r>
      <w:r w:rsidR="00970964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zaposlenih na neodređeno vrijeme</w:t>
      </w:r>
      <w:r w:rsidR="00F83196" w:rsidRPr="00CF414D">
        <w:rPr>
          <w:rFonts w:ascii="Times New Roman" w:eastAsia="Batang" w:hAnsi="Times New Roman"/>
          <w:sz w:val="24"/>
          <w:szCs w:val="24"/>
          <w:lang w:val="hr-HR"/>
        </w:rPr>
        <w:t>, na prijedlog ravnatelja, imenuje i razrješuje Upravno vijeće.</w:t>
      </w:r>
    </w:p>
    <w:p w14:paraId="71F99266" w14:textId="715446B8" w:rsidR="00F83196" w:rsidRPr="00CF414D" w:rsidRDefault="005071B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F8319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Zamjenik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="00F83196" w:rsidRPr="00CF414D">
        <w:rPr>
          <w:rFonts w:ascii="Times New Roman" w:eastAsia="Batang" w:hAnsi="Times New Roman"/>
          <w:sz w:val="24"/>
          <w:szCs w:val="24"/>
          <w:lang w:val="hr-HR"/>
        </w:rPr>
        <w:t>avnatelja imenuje se na razdoblje od četiri godine.</w:t>
      </w:r>
    </w:p>
    <w:p w14:paraId="0E724387" w14:textId="12F99C57" w:rsidR="00F83196" w:rsidRPr="00CF414D" w:rsidRDefault="005071B9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F8319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Za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Z</w:t>
      </w:r>
      <w:r w:rsidR="00F8319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amjenika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="00F8319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avnatelja može biti imenovana osoba koja ispunjava </w:t>
      </w:r>
      <w:r w:rsidR="00BD5195" w:rsidRPr="00CF414D">
        <w:rPr>
          <w:rFonts w:ascii="Times New Roman" w:eastAsia="Batang" w:hAnsi="Times New Roman"/>
          <w:sz w:val="24"/>
          <w:szCs w:val="24"/>
          <w:lang w:val="hr-HR"/>
        </w:rPr>
        <w:t>uvjete propisane važećim Zakonom o ustanovama i Zakonom o zdravstvenoj zaštiti, te drugim važećim propisima, a osobito sljedeće uvjete:</w:t>
      </w:r>
    </w:p>
    <w:p w14:paraId="509537E2" w14:textId="0564C245" w:rsidR="00F83196" w:rsidRPr="00CF414D" w:rsidRDefault="005071B9" w:rsidP="008613B8">
      <w:pPr>
        <w:pStyle w:val="T-98-2"/>
        <w:numPr>
          <w:ilvl w:val="0"/>
          <w:numId w:val="19"/>
        </w:numPr>
        <w:tabs>
          <w:tab w:val="clear" w:pos="2153"/>
          <w:tab w:val="clear" w:pos="2500"/>
          <w:tab w:val="left" w:pos="-397"/>
        </w:tabs>
        <w:suppressAutoHyphens w:val="0"/>
        <w:adjustRightInd w:val="0"/>
        <w:spacing w:after="0"/>
        <w:ind w:left="113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lastRenderedPageBreak/>
        <w:t xml:space="preserve">ima </w:t>
      </w:r>
      <w:r w:rsidR="00F83196" w:rsidRPr="00CF414D">
        <w:rPr>
          <w:rFonts w:ascii="Times New Roman" w:eastAsia="Batang" w:hAnsi="Times New Roman"/>
          <w:sz w:val="24"/>
          <w:szCs w:val="24"/>
          <w:lang w:val="hr-HR"/>
        </w:rPr>
        <w:t>završen preddiplomski i diplomski sveučilišni studij ili integrirani preddiplomski i diplomski sveučilišni studij zdravstvenog ili dr</w:t>
      </w:r>
      <w:r w:rsidR="00FF01B4" w:rsidRPr="00CF414D">
        <w:rPr>
          <w:rFonts w:ascii="Times New Roman" w:eastAsia="Batang" w:hAnsi="Times New Roman"/>
          <w:sz w:val="24"/>
          <w:szCs w:val="24"/>
          <w:lang w:val="hr-HR"/>
        </w:rPr>
        <w:t>ugog odgovarajućeg usmjerenja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776FA923" w14:textId="34F92FA5" w:rsidR="00BD5195" w:rsidRPr="00CF414D" w:rsidRDefault="005071B9" w:rsidP="008613B8">
      <w:pPr>
        <w:pStyle w:val="T-98-2"/>
        <w:numPr>
          <w:ilvl w:val="0"/>
          <w:numId w:val="19"/>
        </w:numPr>
        <w:tabs>
          <w:tab w:val="clear" w:pos="2153"/>
          <w:tab w:val="clear" w:pos="2500"/>
          <w:tab w:val="left" w:pos="-397"/>
        </w:tabs>
        <w:suppressAutoHyphens w:val="0"/>
        <w:adjustRightInd w:val="0"/>
        <w:spacing w:after="0"/>
        <w:ind w:left="113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ima </w:t>
      </w:r>
      <w:r w:rsidR="00F83196" w:rsidRPr="00CF414D">
        <w:rPr>
          <w:rFonts w:ascii="Times New Roman" w:eastAsia="Batang" w:hAnsi="Times New Roman"/>
          <w:sz w:val="24"/>
          <w:szCs w:val="24"/>
          <w:lang w:val="hr-HR"/>
        </w:rPr>
        <w:t>najmanje pet godina radnog iskustva</w:t>
      </w:r>
      <w:r w:rsidR="006C71B8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u struci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078DA888" w14:textId="0FF6C470" w:rsidR="00F83196" w:rsidRPr="00CF414D" w:rsidRDefault="00BD5195" w:rsidP="008613B8">
      <w:pPr>
        <w:pStyle w:val="T-98-2"/>
        <w:numPr>
          <w:ilvl w:val="0"/>
          <w:numId w:val="19"/>
        </w:numPr>
        <w:tabs>
          <w:tab w:val="clear" w:pos="2153"/>
          <w:tab w:val="clear" w:pos="2500"/>
          <w:tab w:val="left" w:pos="-397"/>
        </w:tabs>
        <w:suppressAutoHyphens w:val="0"/>
        <w:adjustRightInd w:val="0"/>
        <w:spacing w:after="0"/>
        <w:ind w:left="1134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ima kompetencije iz područja upravljanja u zdravstvu sukladno važećem pravilniku ili drugom propisu koji propisuje vrstu i način stjecanja navedenih kompetencija.</w:t>
      </w:r>
    </w:p>
    <w:p w14:paraId="5606C331" w14:textId="6F5DEA1B" w:rsidR="007F094D" w:rsidRPr="00CF414D" w:rsidRDefault="00F83196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</w:p>
    <w:p w14:paraId="5C7B1141" w14:textId="350E5B0D" w:rsidR="00945F3C" w:rsidRPr="00CF414D" w:rsidRDefault="00945F3C" w:rsidP="008613B8">
      <w:pPr>
        <w:pStyle w:val="Clanak"/>
        <w:tabs>
          <w:tab w:val="left" w:pos="-397"/>
        </w:tabs>
        <w:spacing w:before="0"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="00550E70" w:rsidRPr="00CF414D">
        <w:rPr>
          <w:rFonts w:ascii="Times New Roman" w:eastAsia="Batang" w:hAnsi="Times New Roman"/>
          <w:b/>
          <w:sz w:val="24"/>
          <w:szCs w:val="24"/>
          <w:lang w:val="hr-HR"/>
        </w:rPr>
        <w:t>4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7851DE60" w14:textId="77777777" w:rsidR="00320743" w:rsidRPr="00CF414D" w:rsidRDefault="00320743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lang w:val="hr-HR"/>
        </w:rPr>
      </w:pPr>
    </w:p>
    <w:p w14:paraId="77CCFB10" w14:textId="5910E7F4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Zamjenik</w:t>
      </w:r>
      <w:r w:rsidR="006D063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avnatelja zamjenjuje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avnatelja u njegovoj odsutnosti te organizira, kontrolira i vodi poslove djelatnosti kojim rukovodi i pruža stručnu pomoć ravnatelju Zavoda u obavljanju poslova iz njegova djelokruga.</w:t>
      </w:r>
    </w:p>
    <w:p w14:paraId="0DC88E20" w14:textId="3C34337D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U vođenju poslova iz stavka 1.ovog</w:t>
      </w:r>
      <w:r w:rsidR="005071B9" w:rsidRPr="00CF414D">
        <w:rPr>
          <w:rFonts w:ascii="Times New Roman" w:eastAsia="Batang" w:hAnsi="Times New Roman"/>
          <w:sz w:val="24"/>
          <w:szCs w:val="24"/>
          <w:lang w:val="hr-HR"/>
        </w:rPr>
        <w:t>a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članka zamjenik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avnatelja ovlašten je davati naloge i upute za rad iz svoga djelokruga voditeljima službi i drugim radnicima Zavoda</w:t>
      </w:r>
      <w:r w:rsidR="00CF414D">
        <w:rPr>
          <w:rFonts w:ascii="Times New Roman" w:eastAsia="Batang" w:hAnsi="Times New Roman"/>
          <w:sz w:val="24"/>
          <w:szCs w:val="24"/>
          <w:lang w:val="hr-HR"/>
        </w:rPr>
        <w:t xml:space="preserve">, 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te nadležnim tijelima Zavoda predlagati organizaciju rada i uvjete za razvoj djelatnosti Zavoda.</w:t>
      </w:r>
    </w:p>
    <w:p w14:paraId="62011819" w14:textId="2A101A7B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Zamjenik ravnatelja za svoj rad odgovara Upravnom vijeću i </w:t>
      </w:r>
      <w:r w:rsidR="00BF223D">
        <w:rPr>
          <w:rFonts w:ascii="Times New Roman" w:eastAsia="Batang" w:hAnsi="Times New Roman"/>
          <w:sz w:val="24"/>
          <w:szCs w:val="24"/>
          <w:lang w:val="hr-HR"/>
        </w:rPr>
        <w:t>R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avnatelju.</w:t>
      </w:r>
    </w:p>
    <w:p w14:paraId="01FC83B4" w14:textId="77777777" w:rsidR="009646EF" w:rsidRPr="00CF414D" w:rsidRDefault="009646EF" w:rsidP="008613B8">
      <w:pPr>
        <w:pStyle w:val="T-98-2"/>
        <w:tabs>
          <w:tab w:val="clear" w:pos="2153"/>
          <w:tab w:val="left" w:pos="-397"/>
        </w:tabs>
        <w:spacing w:after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10A8DBEB" w14:textId="0CF73016" w:rsidR="00C44DC8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8B58A5" w:rsidRPr="00CF414D">
        <w:rPr>
          <w:rFonts w:ascii="Times New Roman" w:eastAsia="Batang" w:hAnsi="Times New Roman"/>
          <w:b/>
          <w:sz w:val="24"/>
          <w:szCs w:val="24"/>
          <w:lang w:val="hr-HR"/>
        </w:rPr>
        <w:t>2</w:t>
      </w:r>
      <w:r w:rsidR="00550E70" w:rsidRPr="00CF414D">
        <w:rPr>
          <w:rFonts w:ascii="Times New Roman" w:eastAsia="Batang" w:hAnsi="Times New Roman"/>
          <w:b/>
          <w:sz w:val="24"/>
          <w:szCs w:val="24"/>
          <w:lang w:val="hr-HR"/>
        </w:rPr>
        <w:t>5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39097D38" w14:textId="77777777" w:rsidR="00320743" w:rsidRPr="00CF414D" w:rsidRDefault="00320743" w:rsidP="008613B8">
      <w:pPr>
        <w:pStyle w:val="T-98-2"/>
        <w:tabs>
          <w:tab w:val="clear" w:pos="2153"/>
          <w:tab w:val="left" w:pos="-397"/>
        </w:tabs>
        <w:spacing w:after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5BEB70DB" w14:textId="0A0038A7" w:rsidR="00C440CE" w:rsidRPr="00CF414D" w:rsidRDefault="00C440CE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Ravnatelj Zavoda može imati pomoćnika za pravne poslove, pomoćnika za financijsko poslovanje, pomoćnika za sestrinstvo - glavnu sestru Zavoda te pomoćnika za kvalitetu sukladno zakonu kojim se uređuje kvaliteta zdravstvene zaštite.</w:t>
      </w:r>
    </w:p>
    <w:p w14:paraId="25820A56" w14:textId="62007C6F" w:rsidR="00945F3C" w:rsidRPr="00CF414D" w:rsidRDefault="00C440CE" w:rsidP="008613B8">
      <w:pPr>
        <w:tabs>
          <w:tab w:val="left" w:pos="-397"/>
        </w:tabs>
        <w:autoSpaceDE w:val="0"/>
        <w:jc w:val="both"/>
        <w:rPr>
          <w:lang w:val="hr-HR"/>
        </w:rPr>
      </w:pPr>
      <w:r w:rsidRPr="00CF414D">
        <w:rPr>
          <w:lang w:val="hr-HR"/>
        </w:rPr>
        <w:tab/>
      </w:r>
      <w:r w:rsidR="00945F3C" w:rsidRPr="00CF414D">
        <w:rPr>
          <w:lang w:val="hr-HR"/>
        </w:rPr>
        <w:t xml:space="preserve">Poslovi pomoćnika </w:t>
      </w:r>
      <w:r w:rsidR="008A1909">
        <w:rPr>
          <w:lang w:val="hr-HR"/>
        </w:rPr>
        <w:t>R</w:t>
      </w:r>
      <w:r w:rsidR="00945F3C" w:rsidRPr="00CF414D">
        <w:rPr>
          <w:lang w:val="hr-HR"/>
        </w:rPr>
        <w:t>avnatelja i uvjeti koje mora ispunjavati utvrđuju se Pravilnikom o unutrašnjoj organizaciji i sistematizaciji radnih mjesta.</w:t>
      </w:r>
    </w:p>
    <w:p w14:paraId="08D33DF7" w14:textId="77777777" w:rsidR="00320743" w:rsidRPr="00CF414D" w:rsidRDefault="00C54EB7" w:rsidP="008613B8">
      <w:pPr>
        <w:tabs>
          <w:tab w:val="left" w:pos="-397"/>
        </w:tabs>
        <w:autoSpaceDE w:val="0"/>
        <w:rPr>
          <w:b/>
          <w:bCs/>
          <w:lang w:val="hr-HR"/>
        </w:rPr>
      </w:pPr>
      <w:r w:rsidRPr="00CF414D">
        <w:rPr>
          <w:b/>
          <w:bCs/>
          <w:lang w:val="hr-HR"/>
        </w:rPr>
        <w:tab/>
      </w:r>
    </w:p>
    <w:p w14:paraId="2AFCF377" w14:textId="0645B436" w:rsidR="00945F3C" w:rsidRPr="00CF414D" w:rsidRDefault="00945F3C" w:rsidP="008613B8">
      <w:pPr>
        <w:tabs>
          <w:tab w:val="left" w:pos="-397"/>
        </w:tabs>
        <w:autoSpaceDE w:val="0"/>
        <w:jc w:val="center"/>
        <w:rPr>
          <w:b/>
          <w:bCs/>
          <w:lang w:val="hr-HR"/>
        </w:rPr>
      </w:pPr>
      <w:r w:rsidRPr="00CF414D">
        <w:rPr>
          <w:b/>
          <w:bCs/>
          <w:lang w:val="hr-HR"/>
        </w:rPr>
        <w:t xml:space="preserve">Članak </w:t>
      </w:r>
      <w:r w:rsidR="00550E70" w:rsidRPr="00CF414D">
        <w:rPr>
          <w:b/>
          <w:bCs/>
          <w:lang w:val="hr-HR"/>
        </w:rPr>
        <w:t>26</w:t>
      </w:r>
      <w:r w:rsidRPr="00CF414D">
        <w:rPr>
          <w:b/>
          <w:bCs/>
          <w:lang w:val="hr-HR"/>
        </w:rPr>
        <w:t>.</w:t>
      </w:r>
    </w:p>
    <w:p w14:paraId="4514E1B0" w14:textId="77777777" w:rsidR="00320743" w:rsidRPr="00CF414D" w:rsidRDefault="00320743" w:rsidP="008613B8">
      <w:pPr>
        <w:tabs>
          <w:tab w:val="left" w:pos="-397"/>
        </w:tabs>
        <w:autoSpaceDE w:val="0"/>
        <w:jc w:val="center"/>
        <w:rPr>
          <w:b/>
          <w:bCs/>
          <w:lang w:val="hr-HR"/>
        </w:rPr>
      </w:pPr>
    </w:p>
    <w:p w14:paraId="4D230563" w14:textId="77777777" w:rsidR="00945F3C" w:rsidRPr="00CF414D" w:rsidRDefault="00945F3C" w:rsidP="008613B8">
      <w:pPr>
        <w:tabs>
          <w:tab w:val="left" w:pos="-397"/>
        </w:tabs>
        <w:autoSpaceDE w:val="0"/>
        <w:ind w:firstLine="426"/>
        <w:jc w:val="both"/>
        <w:rPr>
          <w:lang w:val="hr-HR"/>
        </w:rPr>
      </w:pPr>
      <w:r w:rsidRPr="00CF414D">
        <w:rPr>
          <w:lang w:val="hr-HR"/>
        </w:rPr>
        <w:t>U ispostavi Zavoda obavljanje posl</w:t>
      </w:r>
      <w:r w:rsidR="001E0036" w:rsidRPr="00CF414D">
        <w:rPr>
          <w:lang w:val="hr-HR"/>
        </w:rPr>
        <w:t>ova organizira i vodi voditelj i</w:t>
      </w:r>
      <w:r w:rsidRPr="00CF414D">
        <w:rPr>
          <w:lang w:val="hr-HR"/>
        </w:rPr>
        <w:t>spostave.</w:t>
      </w:r>
    </w:p>
    <w:p w14:paraId="539288BF" w14:textId="77777777" w:rsidR="00945F3C" w:rsidRPr="00CF414D" w:rsidRDefault="00945F3C" w:rsidP="008613B8">
      <w:pPr>
        <w:tabs>
          <w:tab w:val="left" w:pos="-397"/>
        </w:tabs>
        <w:autoSpaceDE w:val="0"/>
        <w:ind w:firstLine="426"/>
        <w:jc w:val="both"/>
        <w:rPr>
          <w:lang w:val="hr-HR"/>
        </w:rPr>
      </w:pPr>
      <w:r w:rsidRPr="00CF414D">
        <w:rPr>
          <w:lang w:val="hr-HR"/>
        </w:rPr>
        <w:t>Voditelja</w:t>
      </w:r>
      <w:r w:rsidR="001E0036" w:rsidRPr="00CF414D">
        <w:rPr>
          <w:lang w:val="hr-HR"/>
        </w:rPr>
        <w:t xml:space="preserve"> i</w:t>
      </w:r>
      <w:r w:rsidRPr="00CF414D">
        <w:rPr>
          <w:lang w:val="hr-HR"/>
        </w:rPr>
        <w:t xml:space="preserve">spostave, u slučaju njegove odsutnosti, zamjenjuje osoba koju ovlasti ravnatelj na prijedlog voditelja </w:t>
      </w:r>
      <w:r w:rsidR="00B31F01" w:rsidRPr="00CF414D">
        <w:rPr>
          <w:lang w:val="hr-HR"/>
        </w:rPr>
        <w:t>i</w:t>
      </w:r>
      <w:r w:rsidRPr="00CF414D">
        <w:rPr>
          <w:lang w:val="hr-HR"/>
        </w:rPr>
        <w:t>spostave.</w:t>
      </w:r>
    </w:p>
    <w:p w14:paraId="3794E2CD" w14:textId="77777777" w:rsidR="00945F3C" w:rsidRPr="00CF414D" w:rsidRDefault="00945F3C" w:rsidP="008613B8">
      <w:pPr>
        <w:tabs>
          <w:tab w:val="left" w:pos="-397"/>
        </w:tabs>
        <w:autoSpaceDE w:val="0"/>
        <w:rPr>
          <w:b/>
          <w:bCs/>
          <w:lang w:val="hr-HR"/>
        </w:rPr>
      </w:pPr>
    </w:p>
    <w:p w14:paraId="65CD9D06" w14:textId="466D3014" w:rsidR="00945F3C" w:rsidRPr="00CF414D" w:rsidRDefault="00945F3C" w:rsidP="008613B8">
      <w:pPr>
        <w:tabs>
          <w:tab w:val="left" w:pos="-397"/>
        </w:tabs>
        <w:autoSpaceDE w:val="0"/>
        <w:jc w:val="center"/>
        <w:rPr>
          <w:b/>
          <w:bCs/>
          <w:lang w:val="hr-HR"/>
        </w:rPr>
      </w:pPr>
      <w:r w:rsidRPr="00CF414D">
        <w:rPr>
          <w:b/>
          <w:bCs/>
          <w:lang w:val="hr-HR"/>
        </w:rPr>
        <w:t xml:space="preserve">Članak </w:t>
      </w:r>
      <w:r w:rsidR="008B58A5" w:rsidRPr="00CF414D">
        <w:rPr>
          <w:b/>
          <w:bCs/>
          <w:lang w:val="hr-HR"/>
        </w:rPr>
        <w:t>2</w:t>
      </w:r>
      <w:r w:rsidR="00550E70" w:rsidRPr="00CF414D">
        <w:rPr>
          <w:b/>
          <w:bCs/>
          <w:lang w:val="hr-HR"/>
        </w:rPr>
        <w:t>7</w:t>
      </w:r>
      <w:r w:rsidRPr="00CF414D">
        <w:rPr>
          <w:b/>
          <w:bCs/>
          <w:lang w:val="hr-HR"/>
        </w:rPr>
        <w:t>.</w:t>
      </w:r>
    </w:p>
    <w:p w14:paraId="1C0DE51F" w14:textId="77777777" w:rsidR="00320743" w:rsidRPr="00CF414D" w:rsidRDefault="00320743" w:rsidP="008613B8">
      <w:pPr>
        <w:tabs>
          <w:tab w:val="left" w:pos="-397"/>
        </w:tabs>
        <w:autoSpaceDE w:val="0"/>
        <w:jc w:val="center"/>
        <w:rPr>
          <w:b/>
          <w:bCs/>
          <w:lang w:val="hr-HR"/>
        </w:rPr>
      </w:pPr>
    </w:p>
    <w:p w14:paraId="5C1B85FD" w14:textId="77777777" w:rsidR="00945F3C" w:rsidRPr="00CF414D" w:rsidRDefault="00945F3C" w:rsidP="008613B8">
      <w:pPr>
        <w:tabs>
          <w:tab w:val="left" w:pos="-397"/>
        </w:tabs>
        <w:autoSpaceDE w:val="0"/>
        <w:ind w:firstLine="426"/>
        <w:jc w:val="both"/>
        <w:rPr>
          <w:lang w:val="hr-HR"/>
        </w:rPr>
      </w:pPr>
      <w:r w:rsidRPr="00CF414D">
        <w:rPr>
          <w:lang w:val="hr-HR"/>
        </w:rPr>
        <w:t>Voditelja ispostave imenuje i razrješ</w:t>
      </w:r>
      <w:r w:rsidR="00281241" w:rsidRPr="00CF414D">
        <w:rPr>
          <w:lang w:val="hr-HR"/>
        </w:rPr>
        <w:t>uje</w:t>
      </w:r>
      <w:r w:rsidRPr="00CF414D">
        <w:rPr>
          <w:lang w:val="hr-HR"/>
        </w:rPr>
        <w:t xml:space="preserve"> ravnatelj Zavoda.</w:t>
      </w:r>
    </w:p>
    <w:p w14:paraId="67668CBC" w14:textId="77777777" w:rsidR="007F0197" w:rsidRPr="00CF414D" w:rsidRDefault="007F0197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Times New Roman" w:hAnsi="Times New Roman"/>
          <w:sz w:val="24"/>
          <w:szCs w:val="20"/>
          <w:lang w:val="hr-HR"/>
        </w:rPr>
      </w:pPr>
    </w:p>
    <w:p w14:paraId="6431EA27" w14:textId="77777777" w:rsidR="00320743" w:rsidRPr="00CF414D" w:rsidRDefault="00320743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69F0BC8C" w14:textId="77777777" w:rsidR="00002724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STRUČNO VIJEĆE  </w:t>
      </w:r>
    </w:p>
    <w:p w14:paraId="537E33A8" w14:textId="77777777" w:rsidR="009946A5" w:rsidRPr="00CF414D" w:rsidRDefault="009946A5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2B9083FB" w14:textId="5604244B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550E70" w:rsidRPr="00CF414D">
        <w:rPr>
          <w:rFonts w:ascii="Times New Roman" w:eastAsia="Batang" w:hAnsi="Times New Roman"/>
          <w:b/>
          <w:sz w:val="24"/>
          <w:szCs w:val="24"/>
          <w:lang w:val="hr-HR"/>
        </w:rPr>
        <w:t>28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622406C1" w14:textId="77777777" w:rsidR="00320743" w:rsidRPr="00CF414D" w:rsidRDefault="00320743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1B23FA66" w14:textId="6FBCECFA" w:rsidR="00945F3C" w:rsidRPr="00CF414D" w:rsidRDefault="00945F3C" w:rsidP="008613B8">
      <w:pPr>
        <w:tabs>
          <w:tab w:val="left" w:pos="-397"/>
        </w:tabs>
        <w:ind w:firstLine="426"/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Stručno vijeće imenuje </w:t>
      </w:r>
      <w:r w:rsidR="008A1909">
        <w:rPr>
          <w:rFonts w:eastAsia="Batang"/>
          <w:szCs w:val="24"/>
          <w:lang w:val="hr-HR"/>
        </w:rPr>
        <w:t>R</w:t>
      </w:r>
      <w:r w:rsidRPr="00CF414D">
        <w:rPr>
          <w:rFonts w:eastAsia="Batang"/>
          <w:szCs w:val="24"/>
          <w:lang w:val="hr-HR"/>
        </w:rPr>
        <w:t>avnatelj i čine ga najmanje voditelji ustroj</w:t>
      </w:r>
      <w:r w:rsidR="00287D44" w:rsidRPr="00CF414D">
        <w:rPr>
          <w:rFonts w:eastAsia="Batang"/>
          <w:szCs w:val="24"/>
          <w:lang w:val="hr-HR"/>
        </w:rPr>
        <w:t>stvenih</w:t>
      </w:r>
      <w:r w:rsidRPr="00CF414D">
        <w:rPr>
          <w:rFonts w:eastAsia="Batang"/>
          <w:szCs w:val="24"/>
          <w:lang w:val="hr-HR"/>
        </w:rPr>
        <w:t xml:space="preserve"> jedinica Zavoda.</w:t>
      </w:r>
    </w:p>
    <w:p w14:paraId="4E49DE31" w14:textId="77777777" w:rsidR="00945F3C" w:rsidRPr="00CF414D" w:rsidRDefault="00002724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ascii="Times New Roman" w:eastAsia="Batang" w:hAnsi="Times New Roman"/>
          <w:sz w:val="24"/>
          <w:szCs w:val="24"/>
          <w:lang w:val="hr-HR"/>
        </w:rPr>
        <w:t>Stručno vijeće obavlja sljedeće poslove:</w:t>
      </w:r>
    </w:p>
    <w:p w14:paraId="02DDCE0E" w14:textId="52DE506D" w:rsidR="00945F3C" w:rsidRPr="00CF414D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raspravlja i odlučuje o pitanjima iz područja stručnog rada</w:t>
      </w:r>
      <w:r w:rsidR="00FD1869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Zavoda</w:t>
      </w:r>
      <w:r w:rsidR="008A1909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123690CF" w14:textId="52E5CBE6" w:rsidR="00945F3C" w:rsidRPr="00CF414D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predlaže stručna rješenja u sklopu djelatnosti</w:t>
      </w:r>
      <w:r w:rsidR="00FD1869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Zavoda</w:t>
      </w:r>
      <w:r w:rsidR="008A1909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525DFEA3" w14:textId="15100A45" w:rsidR="00945F3C" w:rsidRPr="00CF414D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predlaže stručne temelje za program rada i razvoja 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>Zavoda</w:t>
      </w:r>
      <w:r w:rsidR="008A1909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7AFE8ED9" w14:textId="023D7FCD" w:rsidR="00945F3C" w:rsidRPr="00CF414D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predlaže mjere za unapr</w:t>
      </w:r>
      <w:r w:rsidR="000A5EF7" w:rsidRPr="00CF414D">
        <w:rPr>
          <w:rFonts w:ascii="Times New Roman" w:eastAsia="Batang" w:hAnsi="Times New Roman"/>
          <w:sz w:val="24"/>
          <w:szCs w:val="24"/>
          <w:lang w:val="hr-HR"/>
        </w:rPr>
        <w:t>j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eđenje kvalitete rada u 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>Zavodu</w:t>
      </w:r>
      <w:r w:rsidR="008A1909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12BB20A8" w14:textId="665C26C1" w:rsidR="00945F3C" w:rsidRPr="00CF414D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daje </w:t>
      </w:r>
      <w:r w:rsidR="00287D44" w:rsidRPr="00CF414D">
        <w:rPr>
          <w:rFonts w:ascii="Times New Roman" w:eastAsia="Batang" w:hAnsi="Times New Roman"/>
          <w:sz w:val="24"/>
          <w:szCs w:val="24"/>
          <w:lang w:val="hr-HR"/>
        </w:rPr>
        <w:t>U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pravnom vijeću i ravnatelju mišljenja i prijedloge glede organizacije rada i  uvjeta za razvoj zdravstvene djelatnosti</w:t>
      </w:r>
      <w:r w:rsidR="008A1909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2FE09065" w14:textId="53D44008" w:rsidR="00945F3C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predlaže ravnatelju i </w:t>
      </w:r>
      <w:r w:rsidR="00287D44" w:rsidRPr="00CF414D">
        <w:rPr>
          <w:rFonts w:ascii="Times New Roman" w:eastAsia="Batang" w:hAnsi="Times New Roman"/>
          <w:sz w:val="24"/>
          <w:szCs w:val="24"/>
          <w:lang w:val="hr-HR"/>
        </w:rPr>
        <w:t>U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pravnom vijeću usklađenje stručnog rada 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Zavoda 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>s financijskim mogućnostima</w:t>
      </w:r>
      <w:r w:rsidR="008A1909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10A96360" w14:textId="77777777" w:rsidR="008A1909" w:rsidRPr="00CF414D" w:rsidRDefault="008A1909" w:rsidP="008A1909">
      <w:pPr>
        <w:pStyle w:val="T-98-2"/>
        <w:tabs>
          <w:tab w:val="clear" w:pos="2153"/>
          <w:tab w:val="left" w:pos="-397"/>
        </w:tabs>
        <w:spacing w:after="0"/>
        <w:ind w:left="851"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5510317B" w14:textId="73F51F93" w:rsidR="00945F3C" w:rsidRPr="00CF414D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lastRenderedPageBreak/>
        <w:t xml:space="preserve">predlaže specijalističko usavršavanje zdravstvenih radnika te stručno usavršavanje iz područja uže specijalnosti zdravstvenih radnika za potrebe 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>Zavoda</w:t>
      </w:r>
      <w:r w:rsidR="008A1909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69471DC3" w14:textId="5BC915B4" w:rsidR="00945F3C" w:rsidRPr="00CF414D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predlaže Upravnom vijeću Zavoda obavljanje poslova zdravstvenih radnika izvan </w:t>
      </w:r>
      <w:r w:rsidR="0057290D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punog 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radnog vremena u slučajevima od posebnog interesa za građane i rad 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>Zavoda</w:t>
      </w:r>
      <w:r w:rsidR="008A1909">
        <w:rPr>
          <w:rFonts w:ascii="Times New Roman" w:eastAsia="Batang" w:hAnsi="Times New Roman"/>
          <w:sz w:val="24"/>
          <w:szCs w:val="24"/>
          <w:lang w:val="hr-HR"/>
        </w:rPr>
        <w:t>,</w:t>
      </w:r>
    </w:p>
    <w:p w14:paraId="684DB920" w14:textId="77777777" w:rsidR="00945F3C" w:rsidRPr="00CF414D" w:rsidRDefault="00945F3C" w:rsidP="008613B8">
      <w:pPr>
        <w:pStyle w:val="T-98-2"/>
        <w:numPr>
          <w:ilvl w:val="0"/>
          <w:numId w:val="2"/>
        </w:numPr>
        <w:tabs>
          <w:tab w:val="clear" w:pos="1080"/>
          <w:tab w:val="clear" w:pos="2153"/>
          <w:tab w:val="left" w:pos="-397"/>
        </w:tabs>
        <w:spacing w:after="0"/>
        <w:ind w:left="851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skrbi o provedbi unutarnjeg nadzora nad stručnim radom zdravstvenih radnika 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>Zavoda</w:t>
      </w:r>
      <w:r w:rsidR="00F51B98" w:rsidRPr="00CF414D">
        <w:rPr>
          <w:rFonts w:ascii="Times New Roman" w:eastAsia="Batang" w:hAnsi="Times New Roman"/>
          <w:sz w:val="24"/>
          <w:szCs w:val="24"/>
          <w:lang w:val="hr-HR"/>
        </w:rPr>
        <w:t>.</w:t>
      </w:r>
    </w:p>
    <w:p w14:paraId="08C3E110" w14:textId="77777777" w:rsidR="00945F3C" w:rsidRPr="00CF414D" w:rsidRDefault="00002724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U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radu Stručnog vijeća mogu sudjelovati </w:t>
      </w:r>
      <w:r w:rsidR="00F445A0" w:rsidRPr="00CF414D">
        <w:rPr>
          <w:rFonts w:ascii="Times New Roman" w:eastAsia="Batang" w:hAnsi="Times New Roman"/>
          <w:sz w:val="24"/>
          <w:szCs w:val="24"/>
          <w:lang w:val="hr-HR"/>
        </w:rPr>
        <w:t>i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zdravstve</w:t>
      </w:r>
      <w:r w:rsidR="00F445A0" w:rsidRPr="00CF414D">
        <w:rPr>
          <w:rFonts w:ascii="Times New Roman" w:eastAsia="Batang" w:hAnsi="Times New Roman"/>
          <w:sz w:val="24"/>
          <w:szCs w:val="24"/>
          <w:lang w:val="hr-HR"/>
        </w:rPr>
        <w:t>n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>i suradnici</w:t>
      </w:r>
      <w:r w:rsidR="00945F3C" w:rsidRPr="00CF414D">
        <w:rPr>
          <w:rFonts w:ascii="Times New Roman" w:eastAsia="Batang" w:hAnsi="Times New Roman"/>
          <w:sz w:val="24"/>
          <w:szCs w:val="24"/>
          <w:lang w:val="hr-HR"/>
        </w:rPr>
        <w:t>.</w:t>
      </w:r>
    </w:p>
    <w:p w14:paraId="5D9DCD85" w14:textId="77777777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Stručnom vijeću predsjedava predsjed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>ni</w:t>
      </w:r>
      <w:r w:rsidR="00281241" w:rsidRPr="00CF414D">
        <w:rPr>
          <w:rFonts w:ascii="Times New Roman" w:eastAsia="Batang" w:hAnsi="Times New Roman"/>
          <w:sz w:val="24"/>
          <w:szCs w:val="24"/>
          <w:lang w:val="hr-HR"/>
        </w:rPr>
        <w:t>k</w:t>
      </w:r>
      <w:r w:rsidR="00002724" w:rsidRPr="00CF414D">
        <w:rPr>
          <w:rFonts w:ascii="Times New Roman" w:eastAsia="Batang" w:hAnsi="Times New Roman"/>
          <w:sz w:val="24"/>
          <w:szCs w:val="24"/>
          <w:lang w:val="hr-HR"/>
        </w:rPr>
        <w:t>,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kojeg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 xml:space="preserve"> iz svojih r</w:t>
      </w:r>
      <w:r w:rsidR="00F445A0" w:rsidRPr="00CF414D">
        <w:rPr>
          <w:rFonts w:ascii="Times New Roman" w:eastAsia="Batang" w:hAnsi="Times New Roman"/>
          <w:sz w:val="24"/>
          <w:szCs w:val="24"/>
          <w:lang w:val="hr-HR"/>
        </w:rPr>
        <w:t>e</w:t>
      </w:r>
      <w:r w:rsidR="001E0036" w:rsidRPr="00CF414D">
        <w:rPr>
          <w:rFonts w:ascii="Times New Roman" w:eastAsia="Batang" w:hAnsi="Times New Roman"/>
          <w:sz w:val="24"/>
          <w:szCs w:val="24"/>
          <w:lang w:val="hr-HR"/>
        </w:rPr>
        <w:t>dova na prvoj sjednici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biraju članovi Stručnog vijeća Zavoda.</w:t>
      </w:r>
    </w:p>
    <w:p w14:paraId="09E255B0" w14:textId="77777777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Ravnatelj ne može biti predsjednik niti član Stručnog vijeća.</w:t>
      </w:r>
    </w:p>
    <w:p w14:paraId="4AFE09C4" w14:textId="77777777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Stručno vijeće sastaje se najmanje jedanput u 30 dana.</w:t>
      </w:r>
    </w:p>
    <w:p w14:paraId="0EC99353" w14:textId="39B3C6A7" w:rsidR="00896D78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ab/>
      </w:r>
    </w:p>
    <w:p w14:paraId="40D8D8FF" w14:textId="77777777" w:rsidR="008A1909" w:rsidRPr="00CF414D" w:rsidRDefault="008A1909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</w:p>
    <w:p w14:paraId="1EA57356" w14:textId="77777777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STRUČNI KOLEGIJ      </w:t>
      </w:r>
    </w:p>
    <w:p w14:paraId="4C467F36" w14:textId="77777777" w:rsidR="00320743" w:rsidRPr="00CF414D" w:rsidRDefault="00320743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478B13B5" w14:textId="73D4BB91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 xml:space="preserve">Članak </w:t>
      </w:r>
      <w:r w:rsidR="00550E70" w:rsidRPr="00CF414D">
        <w:rPr>
          <w:rFonts w:ascii="Times New Roman" w:eastAsia="Batang" w:hAnsi="Times New Roman"/>
          <w:b/>
          <w:sz w:val="24"/>
          <w:szCs w:val="24"/>
          <w:lang w:val="hr-HR"/>
        </w:rPr>
        <w:t>29</w:t>
      </w: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.</w:t>
      </w:r>
    </w:p>
    <w:p w14:paraId="3D7FDF78" w14:textId="77777777" w:rsidR="00E668B3" w:rsidRPr="00CF414D" w:rsidRDefault="00E668B3" w:rsidP="008613B8">
      <w:pPr>
        <w:pStyle w:val="T-98-2"/>
        <w:tabs>
          <w:tab w:val="clear" w:pos="2153"/>
          <w:tab w:val="left" w:pos="-397"/>
        </w:tabs>
        <w:spacing w:after="0"/>
        <w:ind w:firstLine="0"/>
        <w:jc w:val="center"/>
        <w:rPr>
          <w:rFonts w:ascii="Times New Roman" w:eastAsia="Batang" w:hAnsi="Times New Roman"/>
          <w:b/>
          <w:sz w:val="24"/>
          <w:szCs w:val="24"/>
          <w:lang w:val="hr-HR"/>
        </w:rPr>
      </w:pPr>
    </w:p>
    <w:p w14:paraId="6DACDAD4" w14:textId="77777777" w:rsidR="00E668B3" w:rsidRPr="00CF414D" w:rsidRDefault="00E668B3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Stručni kolegij jest tijelo koje u svakoj djelatnosti zdravstvene ustanove razmatra pitanja iz područja stručnog rada t</w:t>
      </w:r>
      <w:r w:rsidR="000A5EF7" w:rsidRPr="00CF414D">
        <w:rPr>
          <w:rFonts w:ascii="Times New Roman" w:eastAsia="Batang" w:hAnsi="Times New Roman"/>
          <w:sz w:val="24"/>
          <w:szCs w:val="24"/>
          <w:lang w:val="hr-HR"/>
        </w:rPr>
        <w:t>ē</w:t>
      </w:r>
      <w:r w:rsidRPr="00CF414D">
        <w:rPr>
          <w:rFonts w:ascii="Times New Roman" w:eastAsia="Batang" w:hAnsi="Times New Roman"/>
          <w:sz w:val="24"/>
          <w:szCs w:val="24"/>
          <w:lang w:val="hr-HR"/>
        </w:rPr>
        <w:t xml:space="preserve"> djelatnosti.</w:t>
      </w:r>
    </w:p>
    <w:p w14:paraId="1B53E7DC" w14:textId="77777777" w:rsidR="00FD1869" w:rsidRPr="00CF414D" w:rsidRDefault="00E668B3" w:rsidP="008613B8">
      <w:pPr>
        <w:pStyle w:val="T-98-2"/>
        <w:tabs>
          <w:tab w:val="clear" w:pos="2153"/>
          <w:tab w:val="left" w:pos="-397"/>
        </w:tabs>
        <w:spacing w:after="0"/>
        <w:ind w:firstLine="340"/>
        <w:rPr>
          <w:rFonts w:ascii="Times New Roman" w:eastAsia="Batang" w:hAnsi="Times New Roman"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sz w:val="24"/>
          <w:szCs w:val="24"/>
          <w:lang w:val="hr-HR"/>
        </w:rPr>
        <w:t>Sastav i način rada stručnog kolegija uredit će se Pravilnikom o radu Stručnog kolegija.</w:t>
      </w:r>
    </w:p>
    <w:p w14:paraId="7CF2ABAD" w14:textId="77777777" w:rsidR="001A3097" w:rsidRPr="00CF414D" w:rsidRDefault="001A3097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04B0F400" w14:textId="77777777" w:rsidR="00002724" w:rsidRPr="00CF414D" w:rsidRDefault="00002724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138D6A10" w14:textId="77777777" w:rsidR="001A3097" w:rsidRPr="00CF414D" w:rsidRDefault="00945F3C" w:rsidP="008613B8">
      <w:pPr>
        <w:pStyle w:val="T-98-2"/>
        <w:widowControl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ETIČKO POVJERENSTVO</w:t>
      </w:r>
    </w:p>
    <w:p w14:paraId="332A94EC" w14:textId="77777777" w:rsidR="00320743" w:rsidRPr="00CF414D" w:rsidRDefault="00320743" w:rsidP="008613B8">
      <w:pPr>
        <w:pStyle w:val="T-98-2"/>
        <w:widowControl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iCs/>
          <w:sz w:val="24"/>
          <w:szCs w:val="24"/>
          <w:lang w:val="hr-HR"/>
        </w:rPr>
      </w:pPr>
    </w:p>
    <w:p w14:paraId="039FE28D" w14:textId="3ACC7EC9" w:rsidR="00945F3C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C14C5C" w:rsidRPr="00CF414D">
        <w:rPr>
          <w:rFonts w:eastAsia="Batang"/>
          <w:b/>
          <w:szCs w:val="24"/>
          <w:lang w:val="hr-HR"/>
        </w:rPr>
        <w:t>3</w:t>
      </w:r>
      <w:r w:rsidR="00550E70" w:rsidRPr="00CF414D">
        <w:rPr>
          <w:rFonts w:eastAsia="Batang"/>
          <w:b/>
          <w:szCs w:val="24"/>
          <w:lang w:val="hr-HR"/>
        </w:rPr>
        <w:t>0</w:t>
      </w:r>
      <w:r w:rsidRPr="00CF414D">
        <w:rPr>
          <w:rFonts w:eastAsia="Batang"/>
          <w:b/>
          <w:szCs w:val="24"/>
          <w:lang w:val="hr-HR"/>
        </w:rPr>
        <w:t>.</w:t>
      </w:r>
    </w:p>
    <w:p w14:paraId="27C2F345" w14:textId="77777777" w:rsidR="00320743" w:rsidRPr="00CF414D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7CFB72CF" w14:textId="77777777" w:rsidR="00945F3C" w:rsidRPr="00CF414D" w:rsidRDefault="00945F3C" w:rsidP="008613B8">
      <w:pPr>
        <w:widowControl/>
        <w:tabs>
          <w:tab w:val="left" w:pos="-397"/>
        </w:tabs>
        <w:ind w:firstLine="349"/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Etičko povjerenstvo Zavoda jest tijelo koje osigurava obavljanje djelatnosti Zavoda na načelima medicinske etike i deontologije.</w:t>
      </w:r>
    </w:p>
    <w:p w14:paraId="557059BF" w14:textId="77777777" w:rsidR="00945F3C" w:rsidRPr="00CF414D" w:rsidRDefault="000833D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>Etičko povjerenstvo imenuje Upravno vijeće Zavoda sukladno odredbama Zakona o zdravstvenoj zaštiti.</w:t>
      </w:r>
    </w:p>
    <w:p w14:paraId="522FD99D" w14:textId="77777777" w:rsidR="00945F3C" w:rsidRPr="00CF414D" w:rsidRDefault="000833D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 xml:space="preserve">Upravno vijeće imenuje i zamjenike članova </w:t>
      </w:r>
      <w:r w:rsidR="00287D44" w:rsidRPr="00CF414D">
        <w:rPr>
          <w:rFonts w:eastAsia="Batang"/>
          <w:szCs w:val="24"/>
          <w:lang w:val="hr-HR"/>
        </w:rPr>
        <w:t>E</w:t>
      </w:r>
      <w:r w:rsidR="00945F3C" w:rsidRPr="00CF414D">
        <w:rPr>
          <w:rFonts w:eastAsia="Batang"/>
          <w:szCs w:val="24"/>
          <w:lang w:val="hr-HR"/>
        </w:rPr>
        <w:t>tičkog povjerenstva.</w:t>
      </w:r>
    </w:p>
    <w:p w14:paraId="10BC4516" w14:textId="77777777" w:rsidR="00945F3C" w:rsidRPr="00CF414D" w:rsidRDefault="00945F3C" w:rsidP="008613B8">
      <w:pPr>
        <w:widowControl/>
        <w:tabs>
          <w:tab w:val="left" w:pos="-397"/>
        </w:tabs>
        <w:ind w:firstLine="426"/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Etičko povjerenstvo čini pet članova i pet zamjenika članova, od toga najmanje 40% članova mora biti suprotnog spola:</w:t>
      </w:r>
    </w:p>
    <w:p w14:paraId="21B329CC" w14:textId="6388CF7B" w:rsidR="00945F3C" w:rsidRPr="00CF414D" w:rsidRDefault="00945F3C" w:rsidP="008613B8">
      <w:pPr>
        <w:pStyle w:val="ListParagraph"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 xml:space="preserve">tri člana i tri zamjenika člana </w:t>
      </w:r>
      <w:r w:rsidR="000833DC" w:rsidRPr="00CF414D">
        <w:rPr>
          <w:rFonts w:eastAsia="Batang"/>
        </w:rPr>
        <w:t xml:space="preserve">su </w:t>
      </w:r>
      <w:r w:rsidRPr="00CF414D">
        <w:rPr>
          <w:rFonts w:eastAsia="Batang"/>
        </w:rPr>
        <w:t>iz redova radnika Zavoda visoke stručne spreme, medicinske struke</w:t>
      </w:r>
      <w:r w:rsidR="008A1909">
        <w:rPr>
          <w:rFonts w:eastAsia="Batang"/>
        </w:rPr>
        <w:t>,</w:t>
      </w:r>
    </w:p>
    <w:p w14:paraId="7157318D" w14:textId="4EF6617A" w:rsidR="00945F3C" w:rsidRPr="00CF414D" w:rsidRDefault="00945F3C" w:rsidP="008613B8">
      <w:pPr>
        <w:pStyle w:val="ListParagraph"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>jedan član i jedan zamjenik člana</w:t>
      </w:r>
      <w:r w:rsidR="000833DC" w:rsidRPr="00CF414D">
        <w:rPr>
          <w:rFonts w:eastAsia="Batang"/>
        </w:rPr>
        <w:t xml:space="preserve"> su</w:t>
      </w:r>
      <w:r w:rsidRPr="00CF414D">
        <w:rPr>
          <w:rFonts w:eastAsia="Batang"/>
        </w:rPr>
        <w:t xml:space="preserve"> iz redova radnika Zavoda visoke stručne spreme, nemedicinske struke</w:t>
      </w:r>
      <w:r w:rsidR="008A1909">
        <w:rPr>
          <w:rFonts w:eastAsia="Batang"/>
        </w:rPr>
        <w:t>,</w:t>
      </w:r>
    </w:p>
    <w:p w14:paraId="3914E223" w14:textId="77777777" w:rsidR="0000517D" w:rsidRPr="00CF414D" w:rsidRDefault="00945F3C" w:rsidP="008613B8">
      <w:pPr>
        <w:pStyle w:val="ListParagraph"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>jedan član i jedan zamjenik člana ni</w:t>
      </w:r>
      <w:r w:rsidR="000833DC" w:rsidRPr="00CF414D">
        <w:rPr>
          <w:rFonts w:eastAsia="Batang"/>
        </w:rPr>
        <w:t>su</w:t>
      </w:r>
      <w:r w:rsidRPr="00CF414D">
        <w:rPr>
          <w:rFonts w:eastAsia="Batang"/>
        </w:rPr>
        <w:t xml:space="preserve"> radni</w:t>
      </w:r>
      <w:r w:rsidR="000833DC" w:rsidRPr="00CF414D">
        <w:rPr>
          <w:rFonts w:eastAsia="Batang"/>
        </w:rPr>
        <w:t>ci</w:t>
      </w:r>
      <w:r w:rsidRPr="00CF414D">
        <w:rPr>
          <w:rFonts w:eastAsia="Batang"/>
        </w:rPr>
        <w:t xml:space="preserve"> Zavoda</w:t>
      </w:r>
      <w:r w:rsidR="0057290D" w:rsidRPr="00CF414D">
        <w:rPr>
          <w:rFonts w:eastAsia="Batang"/>
        </w:rPr>
        <w:t>.</w:t>
      </w:r>
    </w:p>
    <w:p w14:paraId="7134328D" w14:textId="77777777" w:rsidR="00945F3C" w:rsidRPr="00CF414D" w:rsidRDefault="000833D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 xml:space="preserve">Upravno vijeće može razriješiti člana </w:t>
      </w:r>
      <w:r w:rsidR="00287D44" w:rsidRPr="00CF414D">
        <w:rPr>
          <w:rFonts w:eastAsia="Batang"/>
          <w:szCs w:val="24"/>
          <w:lang w:val="hr-HR"/>
        </w:rPr>
        <w:t>E</w:t>
      </w:r>
      <w:r w:rsidR="00945F3C" w:rsidRPr="00CF414D">
        <w:rPr>
          <w:rFonts w:eastAsia="Batang"/>
          <w:szCs w:val="24"/>
          <w:lang w:val="hr-HR"/>
        </w:rPr>
        <w:t>tičkog povjerenstva ako on to sam zatraži, odnosno ako ne ispunjava obvezu člana ili svojim ponašanjem povrijedi ugled i dužnost koju obnaša.</w:t>
      </w:r>
    </w:p>
    <w:p w14:paraId="7A844341" w14:textId="77777777" w:rsidR="00945F3C" w:rsidRPr="00CF414D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  <w:t>Etičko povjerenstvo donosi poslovnik o svome radu.</w:t>
      </w:r>
    </w:p>
    <w:p w14:paraId="3F151484" w14:textId="77777777" w:rsidR="00F51B98" w:rsidRPr="00CF414D" w:rsidRDefault="00FC40B8" w:rsidP="00FC40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       </w:t>
      </w:r>
      <w:r w:rsidR="00945F3C" w:rsidRPr="00CF414D">
        <w:rPr>
          <w:rFonts w:eastAsia="Batang"/>
          <w:szCs w:val="24"/>
          <w:lang w:val="hr-HR"/>
        </w:rPr>
        <w:t>Etičko povjerenstvo Zavoda:</w:t>
      </w:r>
    </w:p>
    <w:p w14:paraId="51986A47" w14:textId="0E2CE6D4" w:rsidR="00945F3C" w:rsidRPr="008A1909" w:rsidRDefault="00945F3C" w:rsidP="008A1909">
      <w:pPr>
        <w:pStyle w:val="ListParagraph"/>
        <w:numPr>
          <w:ilvl w:val="0"/>
          <w:numId w:val="12"/>
        </w:numPr>
        <w:tabs>
          <w:tab w:val="clear" w:pos="1800"/>
          <w:tab w:val="left" w:pos="-397"/>
        </w:tabs>
        <w:ind w:left="851"/>
        <w:rPr>
          <w:rFonts w:eastAsia="Batang"/>
        </w:rPr>
      </w:pPr>
      <w:r w:rsidRPr="00CF414D">
        <w:rPr>
          <w:rFonts w:eastAsia="Batang"/>
        </w:rPr>
        <w:t xml:space="preserve">prati primjenu etičkih i deontoloških načela zdravstvene struke u obavljanju </w:t>
      </w:r>
      <w:r w:rsidRPr="008A1909">
        <w:rPr>
          <w:rFonts w:eastAsia="Batang"/>
        </w:rPr>
        <w:t>djelatnosti Zavoda</w:t>
      </w:r>
      <w:r w:rsidR="008A1909" w:rsidRPr="008A1909">
        <w:rPr>
          <w:rFonts w:eastAsia="Batang"/>
        </w:rPr>
        <w:t>,</w:t>
      </w:r>
    </w:p>
    <w:p w14:paraId="5F3214C3" w14:textId="522DF718" w:rsidR="00945F3C" w:rsidRPr="00CF414D" w:rsidRDefault="00945F3C" w:rsidP="008613B8">
      <w:pPr>
        <w:pStyle w:val="ListParagraph"/>
        <w:numPr>
          <w:ilvl w:val="0"/>
          <w:numId w:val="12"/>
        </w:numPr>
        <w:tabs>
          <w:tab w:val="clear" w:pos="1800"/>
          <w:tab w:val="left" w:pos="-397"/>
        </w:tabs>
        <w:ind w:left="851"/>
        <w:rPr>
          <w:rFonts w:eastAsia="Batang"/>
        </w:rPr>
      </w:pPr>
      <w:r w:rsidRPr="00CF414D">
        <w:rPr>
          <w:rFonts w:eastAsia="Batang"/>
        </w:rPr>
        <w:t>odobrava znanstvena istraživanja u Zavodu</w:t>
      </w:r>
      <w:r w:rsidR="008A1909">
        <w:rPr>
          <w:rFonts w:eastAsia="Batang"/>
        </w:rPr>
        <w:t>,</w:t>
      </w:r>
    </w:p>
    <w:p w14:paraId="1F53570E" w14:textId="77777777" w:rsidR="00065318" w:rsidRPr="00CF414D" w:rsidRDefault="00945F3C" w:rsidP="00065318">
      <w:pPr>
        <w:pStyle w:val="ListParagraph"/>
        <w:numPr>
          <w:ilvl w:val="0"/>
          <w:numId w:val="12"/>
        </w:numPr>
        <w:tabs>
          <w:tab w:val="clear" w:pos="1800"/>
          <w:tab w:val="left" w:pos="-397"/>
        </w:tabs>
        <w:ind w:left="851"/>
        <w:jc w:val="both"/>
        <w:rPr>
          <w:rFonts w:eastAsia="Batang"/>
        </w:rPr>
      </w:pPr>
      <w:r w:rsidRPr="00CF414D">
        <w:rPr>
          <w:rFonts w:eastAsia="Batang"/>
        </w:rPr>
        <w:t>nadzire</w:t>
      </w:r>
      <w:r w:rsidR="00065318" w:rsidRPr="00CF414D">
        <w:rPr>
          <w:rFonts w:eastAsia="Batang"/>
        </w:rPr>
        <w:t xml:space="preserve">  </w:t>
      </w:r>
      <w:r w:rsidRPr="00CF414D">
        <w:rPr>
          <w:rFonts w:eastAsia="Batang"/>
        </w:rPr>
        <w:t xml:space="preserve"> uzimanje </w:t>
      </w:r>
      <w:r w:rsidR="00065318" w:rsidRPr="00CF414D">
        <w:rPr>
          <w:rFonts w:eastAsia="Batang"/>
        </w:rPr>
        <w:t xml:space="preserve">  </w:t>
      </w:r>
      <w:r w:rsidRPr="00CF414D">
        <w:rPr>
          <w:rFonts w:eastAsia="Batang"/>
        </w:rPr>
        <w:t>dijelova</w:t>
      </w:r>
      <w:r w:rsidR="00065318" w:rsidRPr="00CF414D">
        <w:rPr>
          <w:rFonts w:eastAsia="Batang"/>
        </w:rPr>
        <w:t xml:space="preserve">  </w:t>
      </w:r>
      <w:r w:rsidRPr="00CF414D">
        <w:rPr>
          <w:rFonts w:eastAsia="Batang"/>
        </w:rPr>
        <w:t xml:space="preserve"> ljudskog </w:t>
      </w:r>
      <w:r w:rsidR="00065318" w:rsidRPr="00CF414D">
        <w:rPr>
          <w:rFonts w:eastAsia="Batang"/>
        </w:rPr>
        <w:t xml:space="preserve">  </w:t>
      </w:r>
      <w:r w:rsidRPr="00CF414D">
        <w:rPr>
          <w:rFonts w:eastAsia="Batang"/>
        </w:rPr>
        <w:t xml:space="preserve">tijela </w:t>
      </w:r>
      <w:r w:rsidR="00065318" w:rsidRPr="00CF414D">
        <w:rPr>
          <w:rFonts w:eastAsia="Batang"/>
        </w:rPr>
        <w:t xml:space="preserve">  </w:t>
      </w:r>
      <w:r w:rsidRPr="00CF414D">
        <w:rPr>
          <w:rFonts w:eastAsia="Batang"/>
        </w:rPr>
        <w:t xml:space="preserve">nakon </w:t>
      </w:r>
      <w:r w:rsidR="00065318" w:rsidRPr="00CF414D">
        <w:rPr>
          <w:rFonts w:eastAsia="Batang"/>
        </w:rPr>
        <w:t xml:space="preserve">  </w:t>
      </w:r>
      <w:r w:rsidRPr="00CF414D">
        <w:rPr>
          <w:rFonts w:eastAsia="Batang"/>
        </w:rPr>
        <w:t xml:space="preserve">obdukcije </w:t>
      </w:r>
      <w:r w:rsidR="00065318" w:rsidRPr="00CF414D">
        <w:rPr>
          <w:rFonts w:eastAsia="Batang"/>
        </w:rPr>
        <w:t xml:space="preserve"> </w:t>
      </w:r>
      <w:r w:rsidRPr="00CF414D">
        <w:rPr>
          <w:rFonts w:eastAsia="Batang"/>
        </w:rPr>
        <w:t>u</w:t>
      </w:r>
      <w:r w:rsidR="00065318" w:rsidRPr="00CF414D">
        <w:rPr>
          <w:rFonts w:eastAsia="Batang"/>
        </w:rPr>
        <w:t xml:space="preserve">  </w:t>
      </w:r>
      <w:r w:rsidRPr="00CF414D">
        <w:rPr>
          <w:rFonts w:eastAsia="Batang"/>
        </w:rPr>
        <w:t xml:space="preserve"> medicinske</w:t>
      </w:r>
      <w:r w:rsidR="00065318" w:rsidRPr="00CF414D">
        <w:rPr>
          <w:rFonts w:eastAsia="Batang"/>
        </w:rPr>
        <w:t xml:space="preserve"> </w:t>
      </w:r>
      <w:r w:rsidRPr="00CF414D">
        <w:rPr>
          <w:rFonts w:eastAsia="Batang"/>
        </w:rPr>
        <w:t xml:space="preserve"> </w:t>
      </w:r>
      <w:r w:rsidRPr="00CF414D">
        <w:rPr>
          <w:rFonts w:eastAsia="Batang"/>
          <w:sz w:val="23"/>
          <w:szCs w:val="23"/>
        </w:rPr>
        <w:t>i</w:t>
      </w:r>
      <w:r w:rsidR="00065318" w:rsidRPr="00CF414D">
        <w:rPr>
          <w:rFonts w:eastAsia="Batang"/>
          <w:sz w:val="23"/>
          <w:szCs w:val="23"/>
        </w:rPr>
        <w:t xml:space="preserve"> </w:t>
      </w:r>
    </w:p>
    <w:p w14:paraId="5B3F823C" w14:textId="77777777" w:rsidR="00945F3C" w:rsidRPr="00CF414D" w:rsidRDefault="00945F3C" w:rsidP="00065318">
      <w:pPr>
        <w:pStyle w:val="ListParagraph"/>
        <w:tabs>
          <w:tab w:val="left" w:pos="-397"/>
        </w:tabs>
        <w:ind w:left="851"/>
        <w:jc w:val="both"/>
        <w:rPr>
          <w:rFonts w:eastAsia="Batang"/>
        </w:rPr>
      </w:pPr>
      <w:r w:rsidRPr="00CF414D">
        <w:rPr>
          <w:rFonts w:eastAsia="Batang"/>
        </w:rPr>
        <w:t>znanstveno</w:t>
      </w:r>
      <w:r w:rsidR="000833DC" w:rsidRPr="00CF414D">
        <w:rPr>
          <w:rFonts w:eastAsia="Batang"/>
        </w:rPr>
        <w:t>-</w:t>
      </w:r>
      <w:r w:rsidRPr="00CF414D">
        <w:rPr>
          <w:rFonts w:eastAsia="Batang"/>
        </w:rPr>
        <w:t>nastavne svrhe,</w:t>
      </w:r>
    </w:p>
    <w:p w14:paraId="2E7422F2" w14:textId="77777777" w:rsidR="00945F3C" w:rsidRPr="00CF414D" w:rsidRDefault="00945F3C" w:rsidP="008613B8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851"/>
        <w:rPr>
          <w:rFonts w:eastAsia="Batang"/>
        </w:rPr>
      </w:pPr>
      <w:r w:rsidRPr="00CF414D">
        <w:rPr>
          <w:rFonts w:eastAsia="Batang"/>
        </w:rPr>
        <w:t>rješava i druga etička pitanja u obavljanju djelatnosti Zavoda.</w:t>
      </w:r>
    </w:p>
    <w:p w14:paraId="386D6E03" w14:textId="07C2610F" w:rsidR="00BC60C8" w:rsidRDefault="00BC60C8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</w:p>
    <w:p w14:paraId="47124368" w14:textId="106024A6" w:rsidR="008A1909" w:rsidRDefault="008A1909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</w:p>
    <w:p w14:paraId="536AA708" w14:textId="30BFDE93" w:rsidR="008A1909" w:rsidRDefault="008A1909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</w:p>
    <w:p w14:paraId="4BCA7329" w14:textId="77777777" w:rsidR="008A1909" w:rsidRPr="00CF414D" w:rsidRDefault="008A1909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</w:p>
    <w:p w14:paraId="59224999" w14:textId="77777777" w:rsidR="000D56CA" w:rsidRPr="00CF414D" w:rsidRDefault="000D56CA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</w:p>
    <w:p w14:paraId="136E4AA0" w14:textId="77777777" w:rsidR="007F0197" w:rsidRPr="00CF414D" w:rsidRDefault="007F0197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lastRenderedPageBreak/>
        <w:t>POVJERENSTVO ZA LIJEKOVE</w:t>
      </w:r>
    </w:p>
    <w:p w14:paraId="0931A004" w14:textId="77777777" w:rsidR="001E0036" w:rsidRPr="00CF414D" w:rsidRDefault="001E0036" w:rsidP="008613B8">
      <w:pPr>
        <w:pStyle w:val="T-98-2"/>
        <w:tabs>
          <w:tab w:val="clear" w:pos="2153"/>
          <w:tab w:val="left" w:pos="-397"/>
        </w:tabs>
        <w:spacing w:after="0"/>
        <w:ind w:left="702"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4FD45C4B" w14:textId="7F577309" w:rsidR="00320743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8B58A5" w:rsidRPr="00CF414D">
        <w:rPr>
          <w:rFonts w:eastAsia="Batang"/>
          <w:b/>
          <w:szCs w:val="24"/>
          <w:lang w:val="hr-HR"/>
        </w:rPr>
        <w:t>3</w:t>
      </w:r>
      <w:r w:rsidR="00550E70" w:rsidRPr="00CF414D">
        <w:rPr>
          <w:rFonts w:eastAsia="Batang"/>
          <w:b/>
          <w:szCs w:val="24"/>
          <w:lang w:val="hr-HR"/>
        </w:rPr>
        <w:t>1</w:t>
      </w:r>
      <w:r w:rsidRPr="00CF414D">
        <w:rPr>
          <w:rFonts w:eastAsia="Batang"/>
          <w:b/>
          <w:szCs w:val="24"/>
          <w:lang w:val="hr-HR"/>
        </w:rPr>
        <w:t>.</w:t>
      </w:r>
    </w:p>
    <w:p w14:paraId="20E594D8" w14:textId="77777777" w:rsidR="00320743" w:rsidRPr="00CF414D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228BF604" w14:textId="77777777" w:rsidR="00945F3C" w:rsidRPr="00CF414D" w:rsidRDefault="00FC40B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       </w:t>
      </w:r>
      <w:r w:rsidR="00945F3C" w:rsidRPr="00CF414D">
        <w:rPr>
          <w:rFonts w:eastAsia="Batang"/>
          <w:szCs w:val="24"/>
          <w:lang w:val="hr-HR"/>
        </w:rPr>
        <w:t xml:space="preserve">Povjerenstvo za lijekove jest tijelo koje osigurava provedbu svih aktivnosti </w:t>
      </w:r>
      <w:r w:rsidR="001E0036" w:rsidRPr="00CF414D">
        <w:rPr>
          <w:rFonts w:eastAsia="Batang"/>
          <w:szCs w:val="24"/>
          <w:lang w:val="hr-HR"/>
        </w:rPr>
        <w:t>v</w:t>
      </w:r>
      <w:r w:rsidR="00945F3C" w:rsidRPr="00CF414D">
        <w:rPr>
          <w:rFonts w:eastAsia="Batang"/>
          <w:szCs w:val="24"/>
          <w:lang w:val="hr-HR"/>
        </w:rPr>
        <w:t>ezanih za primjenu lijekova i medicinskih proizvoda u Zavodu.</w:t>
      </w:r>
    </w:p>
    <w:p w14:paraId="6E69BF3B" w14:textId="77777777" w:rsidR="00945F3C" w:rsidRPr="00CF414D" w:rsidRDefault="000833D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 xml:space="preserve">Povjerenstvo za lijekove imenuje Upravno vijeće i čini ga pet članova koji se imenuju iz redova specijalista medicine, </w:t>
      </w:r>
      <w:r w:rsidR="000D56CA" w:rsidRPr="00CF414D">
        <w:rPr>
          <w:rFonts w:eastAsia="Batang"/>
          <w:szCs w:val="24"/>
          <w:lang w:val="hr-HR"/>
        </w:rPr>
        <w:t>dentalne medicine ili</w:t>
      </w:r>
      <w:r w:rsidR="00945F3C" w:rsidRPr="00CF414D">
        <w:rPr>
          <w:rFonts w:eastAsia="Batang"/>
          <w:szCs w:val="24"/>
          <w:lang w:val="hr-HR"/>
        </w:rPr>
        <w:t xml:space="preserve"> farmacije.</w:t>
      </w:r>
    </w:p>
    <w:p w14:paraId="69DA3B15" w14:textId="77777777" w:rsidR="00945F3C" w:rsidRPr="00CF414D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       Po</w:t>
      </w:r>
      <w:r w:rsidR="00950132" w:rsidRPr="00CF414D">
        <w:rPr>
          <w:rFonts w:eastAsia="Batang"/>
          <w:szCs w:val="24"/>
          <w:lang w:val="hr-HR"/>
        </w:rPr>
        <w:t xml:space="preserve">vjerenstvo za lijekove </w:t>
      </w:r>
      <w:r w:rsidRPr="00CF414D">
        <w:rPr>
          <w:rFonts w:eastAsia="Batang"/>
          <w:szCs w:val="24"/>
          <w:lang w:val="hr-HR"/>
        </w:rPr>
        <w:t>donosi poslovnik o svom radu.</w:t>
      </w:r>
    </w:p>
    <w:p w14:paraId="7419902F" w14:textId="16488121" w:rsidR="00F51B98" w:rsidRPr="00CF414D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       </w:t>
      </w:r>
      <w:r w:rsidR="005D1631" w:rsidRPr="00CF414D">
        <w:rPr>
          <w:rFonts w:eastAsia="Batang"/>
          <w:szCs w:val="24"/>
          <w:lang w:val="hr-HR"/>
        </w:rPr>
        <w:t>Povjerenstvo za lijekove obavlja poslove propisane važećim Zakonom o zdravstvenoj zaštiti, te drugim važećim propisima, a osobito sljedeće poslove:</w:t>
      </w:r>
    </w:p>
    <w:p w14:paraId="13BD4912" w14:textId="67981745" w:rsidR="00E1267C" w:rsidRPr="00CF414D" w:rsidRDefault="00E1267C" w:rsidP="008613B8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>prati ispitivanja lijekova i medicinskih proizvoda u Zavodu</w:t>
      </w:r>
      <w:r w:rsidR="008A1909">
        <w:rPr>
          <w:rFonts w:eastAsia="Batang"/>
        </w:rPr>
        <w:t>,</w:t>
      </w:r>
    </w:p>
    <w:p w14:paraId="5FA903E4" w14:textId="33BD7BDF" w:rsidR="00E1267C" w:rsidRPr="00CF414D" w:rsidRDefault="00E1267C" w:rsidP="008613B8">
      <w:pPr>
        <w:pStyle w:val="ListParagraph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CF414D">
        <w:rPr>
          <w:rFonts w:eastAsia="Batang"/>
        </w:rPr>
        <w:t xml:space="preserve">dostavlja </w:t>
      </w:r>
      <w:r w:rsidR="000833DC" w:rsidRPr="00CF414D">
        <w:rPr>
          <w:rFonts w:eastAsia="Batang"/>
        </w:rPr>
        <w:t>U</w:t>
      </w:r>
      <w:r w:rsidRPr="00CF414D">
        <w:rPr>
          <w:rFonts w:eastAsia="Batang"/>
        </w:rPr>
        <w:t>pravnom vijeću i ravnatelju zdravstvene ustanove godišnje financijsko izvješće o kliničkim ispitivanjima lijekova i medicinskih proizvoda koja se provode u Zavodu</w:t>
      </w:r>
      <w:r w:rsidR="008A1909">
        <w:rPr>
          <w:rFonts w:eastAsia="Batang"/>
        </w:rPr>
        <w:t>,</w:t>
      </w:r>
    </w:p>
    <w:p w14:paraId="72071F30" w14:textId="67B04CDB" w:rsidR="00E1267C" w:rsidRPr="00CF414D" w:rsidRDefault="00E1267C" w:rsidP="008613B8">
      <w:pPr>
        <w:pStyle w:val="ListParagraph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CF414D">
        <w:rPr>
          <w:rFonts w:eastAsia="Batang"/>
        </w:rPr>
        <w:t>koordinira aktivnosti vezan</w:t>
      </w:r>
      <w:r w:rsidR="00E32FF3" w:rsidRPr="00CF414D">
        <w:rPr>
          <w:rFonts w:eastAsia="Batang"/>
        </w:rPr>
        <w:t>e</w:t>
      </w:r>
      <w:r w:rsidRPr="00CF414D">
        <w:rPr>
          <w:rFonts w:eastAsia="Batang"/>
        </w:rPr>
        <w:t xml:space="preserve"> uz prijave nuspojava lijekova i medicinskih proizvoda nadležnom tijelu</w:t>
      </w:r>
      <w:r w:rsidR="008A1909">
        <w:rPr>
          <w:rFonts w:eastAsia="Batang"/>
        </w:rPr>
        <w:t>,</w:t>
      </w:r>
    </w:p>
    <w:p w14:paraId="16445AB8" w14:textId="68C03439" w:rsidR="00E1267C" w:rsidRPr="00CF414D" w:rsidRDefault="00E1267C" w:rsidP="008613B8">
      <w:pPr>
        <w:pStyle w:val="ListParagraph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CF414D">
        <w:rPr>
          <w:rFonts w:eastAsia="Batang"/>
        </w:rPr>
        <w:t>procjenjuje opravdanost korištenja lijekova s liste</w:t>
      </w:r>
      <w:r w:rsidR="000833DC" w:rsidRPr="00CF414D">
        <w:rPr>
          <w:rFonts w:eastAsia="Batang"/>
        </w:rPr>
        <w:t>,</w:t>
      </w:r>
      <w:r w:rsidRPr="00CF414D">
        <w:rPr>
          <w:rFonts w:eastAsia="Batang"/>
        </w:rPr>
        <w:t xml:space="preserve"> posebno skupih lijekova Zavoda, sukladno smjernicama Zavoda, a na prijedlog doktora medicine specijalista</w:t>
      </w:r>
      <w:r w:rsidR="008A1909">
        <w:rPr>
          <w:rFonts w:eastAsia="Batang"/>
        </w:rPr>
        <w:t>,</w:t>
      </w:r>
    </w:p>
    <w:p w14:paraId="5758F612" w14:textId="6B1A3026" w:rsidR="00E1267C" w:rsidRPr="00CF414D" w:rsidRDefault="00E1267C" w:rsidP="008613B8">
      <w:pPr>
        <w:pStyle w:val="ListParagraph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CF414D">
        <w:rPr>
          <w:rFonts w:eastAsia="Batang"/>
        </w:rPr>
        <w:t xml:space="preserve">dostavlja </w:t>
      </w:r>
      <w:r w:rsidR="00427990" w:rsidRPr="00CF414D">
        <w:rPr>
          <w:rFonts w:eastAsia="Batang"/>
        </w:rPr>
        <w:t>U</w:t>
      </w:r>
      <w:r w:rsidRPr="00CF414D">
        <w:rPr>
          <w:rFonts w:eastAsia="Batang"/>
        </w:rPr>
        <w:t>pravnom vijeću i ravnatelju zdravstvene ustanove tromjesečno financijsko izvješće o potrošnji lijekova s liste posebno skupih lijekova Zavoda</w:t>
      </w:r>
      <w:r w:rsidR="008A1909">
        <w:rPr>
          <w:rFonts w:eastAsia="Batang"/>
        </w:rPr>
        <w:t>,</w:t>
      </w:r>
    </w:p>
    <w:p w14:paraId="0AE4F758" w14:textId="16F8EC98" w:rsidR="00E1267C" w:rsidRPr="00CF414D" w:rsidRDefault="00E1267C" w:rsidP="008613B8">
      <w:pPr>
        <w:pStyle w:val="ListParagraph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CF414D">
        <w:rPr>
          <w:rFonts w:eastAsia="Batang"/>
        </w:rPr>
        <w:t>procjenjuje opravdanost korištenja lijekova koji nisu utvrđeni listom lijekova Zavoda ili kada osigurana osoba Zavoda ne ispunjava smjernice za primjenu lijeka utvrđene listom lijekova Zavoda u okviru indikacija odobrenih registracijskim statusom lijeka u Republici Hrvatskoj te odobrava njihovu primjenu na prijedlog doktora medicine specijalista</w:t>
      </w:r>
      <w:r w:rsidR="008A1909">
        <w:rPr>
          <w:rFonts w:eastAsia="Batang"/>
        </w:rPr>
        <w:t>,</w:t>
      </w:r>
    </w:p>
    <w:p w14:paraId="0CF1A68A" w14:textId="48F738EA" w:rsidR="00E1267C" w:rsidRPr="00CF414D" w:rsidRDefault="00E1267C" w:rsidP="008613B8">
      <w:pPr>
        <w:pStyle w:val="ListParagraph"/>
        <w:numPr>
          <w:ilvl w:val="0"/>
          <w:numId w:val="1"/>
        </w:numPr>
        <w:tabs>
          <w:tab w:val="clear" w:pos="702"/>
          <w:tab w:val="left" w:pos="-397"/>
        </w:tabs>
        <w:jc w:val="both"/>
        <w:rPr>
          <w:rFonts w:eastAsia="Batang"/>
        </w:rPr>
      </w:pPr>
      <w:r w:rsidRPr="00CF414D">
        <w:rPr>
          <w:rFonts w:eastAsia="Batang"/>
        </w:rPr>
        <w:t>prati rezistenciju antimikrobnih lijekova u zdravstvenoj ustanovi i donosi smjernice za primjenu rezervnih antibiotika</w:t>
      </w:r>
      <w:r w:rsidR="008A1909">
        <w:rPr>
          <w:rFonts w:eastAsia="Batang"/>
        </w:rPr>
        <w:t>,</w:t>
      </w:r>
    </w:p>
    <w:p w14:paraId="2D8EBF1F" w14:textId="03A1236F" w:rsidR="00E1267C" w:rsidRPr="00CF414D" w:rsidRDefault="00E1267C" w:rsidP="00B946D3">
      <w:pPr>
        <w:pStyle w:val="ListParagraph"/>
        <w:numPr>
          <w:ilvl w:val="0"/>
          <w:numId w:val="1"/>
        </w:numPr>
        <w:tabs>
          <w:tab w:val="left" w:pos="-397"/>
        </w:tabs>
        <w:jc w:val="both"/>
        <w:rPr>
          <w:rFonts w:eastAsia="Batang"/>
        </w:rPr>
      </w:pPr>
      <w:r w:rsidRPr="00CF414D">
        <w:rPr>
          <w:rFonts w:eastAsia="Batang"/>
        </w:rPr>
        <w:t xml:space="preserve">prati potrošnju lijekova i medicinskih proizvoda te predlaže i prati provedbu mjera za racionalnu uporabu lijekova i medicinskih proizvoda u </w:t>
      </w:r>
      <w:r w:rsidR="00F51B98" w:rsidRPr="00CF414D">
        <w:rPr>
          <w:rFonts w:eastAsia="Batang"/>
        </w:rPr>
        <w:t>Zavodu</w:t>
      </w:r>
      <w:r w:rsidR="00B946D3" w:rsidRPr="00CF414D">
        <w:rPr>
          <w:rFonts w:eastAsia="Batang"/>
        </w:rPr>
        <w:t xml:space="preserve">, te dostavlja </w:t>
      </w:r>
      <w:r w:rsidR="00B338E8" w:rsidRPr="00CF414D">
        <w:rPr>
          <w:rFonts w:eastAsia="Batang"/>
        </w:rPr>
        <w:t>U</w:t>
      </w:r>
      <w:r w:rsidR="00B946D3" w:rsidRPr="00CF414D">
        <w:rPr>
          <w:rFonts w:eastAsia="Batang"/>
        </w:rPr>
        <w:t xml:space="preserve">pravnom vijeću i </w:t>
      </w:r>
      <w:r w:rsidR="00B338E8" w:rsidRPr="00CF414D">
        <w:rPr>
          <w:rFonts w:eastAsia="Batang"/>
        </w:rPr>
        <w:t>R</w:t>
      </w:r>
      <w:r w:rsidR="00B946D3" w:rsidRPr="00CF414D">
        <w:rPr>
          <w:rFonts w:eastAsia="Batang"/>
        </w:rPr>
        <w:t>avnatelju izvješće o potrošnji lijekova s liste posebno skupih lijekova Zavoda i lijekova koji nisu utvrđeni listom lijekova Zavoda, najmanje svaka tri mjeseca, a koje sadrži i rezu</w:t>
      </w:r>
      <w:r w:rsidR="00B338E8" w:rsidRPr="00CF414D">
        <w:rPr>
          <w:rFonts w:eastAsia="Batang"/>
        </w:rPr>
        <w:t>ltate mjerenja ishoda liječenja</w:t>
      </w:r>
      <w:r w:rsidR="008A1909">
        <w:rPr>
          <w:rFonts w:eastAsia="Batang"/>
        </w:rPr>
        <w:t>,</w:t>
      </w:r>
    </w:p>
    <w:p w14:paraId="5846CA92" w14:textId="32EA0C33" w:rsidR="00BC60C8" w:rsidRPr="00CF414D" w:rsidRDefault="00BC60C8" w:rsidP="008613B8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 xml:space="preserve">po potrebi </w:t>
      </w:r>
      <w:r w:rsidR="009210E0" w:rsidRPr="00CF414D">
        <w:rPr>
          <w:rFonts w:eastAsia="Batang"/>
        </w:rPr>
        <w:t>obavlja i druge poslove suk</w:t>
      </w:r>
      <w:r w:rsidRPr="00CF414D">
        <w:rPr>
          <w:rFonts w:eastAsia="Batang"/>
        </w:rPr>
        <w:t>l</w:t>
      </w:r>
      <w:r w:rsidR="009210E0" w:rsidRPr="00CF414D">
        <w:rPr>
          <w:rFonts w:eastAsia="Batang"/>
        </w:rPr>
        <w:t>a</w:t>
      </w:r>
      <w:r w:rsidRPr="00CF414D">
        <w:rPr>
          <w:rFonts w:eastAsia="Batang"/>
        </w:rPr>
        <w:t>dno zakonu.</w:t>
      </w:r>
    </w:p>
    <w:p w14:paraId="616F0FC0" w14:textId="4F821213" w:rsidR="003545C9" w:rsidRPr="00CF414D" w:rsidRDefault="003545C9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4BFC4D3A" w14:textId="77777777" w:rsidR="003545C9" w:rsidRPr="00CF414D" w:rsidRDefault="003545C9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1F4A0E45" w14:textId="77777777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ind w:firstLine="0"/>
        <w:rPr>
          <w:rFonts w:ascii="Times New Roman" w:eastAsia="Batang" w:hAnsi="Times New Roman"/>
          <w:b/>
          <w:sz w:val="24"/>
          <w:szCs w:val="24"/>
          <w:lang w:val="hr-HR"/>
        </w:rPr>
      </w:pPr>
      <w:r w:rsidRPr="00CF414D">
        <w:rPr>
          <w:rFonts w:ascii="Times New Roman" w:eastAsia="Batang" w:hAnsi="Times New Roman"/>
          <w:b/>
          <w:sz w:val="24"/>
          <w:szCs w:val="24"/>
          <w:lang w:val="hr-HR"/>
        </w:rPr>
        <w:t>POVJERENSTVO ZA KVALITETU</w:t>
      </w:r>
    </w:p>
    <w:p w14:paraId="77123FEF" w14:textId="77777777" w:rsidR="00F65346" w:rsidRPr="00CF414D" w:rsidRDefault="00F65346" w:rsidP="008613B8">
      <w:pPr>
        <w:pStyle w:val="T-98-2"/>
        <w:tabs>
          <w:tab w:val="clear" w:pos="2153"/>
          <w:tab w:val="left" w:pos="-397"/>
        </w:tabs>
        <w:spacing w:after="0"/>
        <w:ind w:left="702" w:firstLine="0"/>
        <w:rPr>
          <w:rFonts w:ascii="Times New Roman" w:eastAsia="Batang" w:hAnsi="Times New Roman"/>
          <w:sz w:val="24"/>
          <w:szCs w:val="24"/>
          <w:lang w:val="hr-HR"/>
        </w:rPr>
      </w:pPr>
    </w:p>
    <w:p w14:paraId="122BAFFC" w14:textId="7C4E74F4" w:rsidR="00945F3C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8B58A5" w:rsidRPr="00CF414D">
        <w:rPr>
          <w:rFonts w:eastAsia="Batang"/>
          <w:b/>
          <w:szCs w:val="24"/>
          <w:lang w:val="hr-HR"/>
        </w:rPr>
        <w:t>3</w:t>
      </w:r>
      <w:r w:rsidR="00550E70" w:rsidRPr="00CF414D">
        <w:rPr>
          <w:rFonts w:eastAsia="Batang"/>
          <w:b/>
          <w:szCs w:val="24"/>
          <w:lang w:val="hr-HR"/>
        </w:rPr>
        <w:t>2</w:t>
      </w:r>
      <w:r w:rsidRPr="00CF414D">
        <w:rPr>
          <w:rFonts w:eastAsia="Batang"/>
          <w:b/>
          <w:szCs w:val="24"/>
          <w:lang w:val="hr-HR"/>
        </w:rPr>
        <w:t>.</w:t>
      </w:r>
    </w:p>
    <w:p w14:paraId="310B0946" w14:textId="77777777" w:rsidR="00427990" w:rsidRPr="00CF414D" w:rsidRDefault="00427990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szCs w:val="24"/>
          <w:lang w:val="hr-HR"/>
        </w:rPr>
        <w:tab/>
      </w:r>
    </w:p>
    <w:p w14:paraId="0F6F9B26" w14:textId="77777777" w:rsidR="006D18B4" w:rsidRPr="00CF414D" w:rsidRDefault="00427990" w:rsidP="008613B8">
      <w:pPr>
        <w:tabs>
          <w:tab w:val="left" w:pos="-397"/>
        </w:tabs>
        <w:jc w:val="both"/>
        <w:rPr>
          <w:szCs w:val="24"/>
          <w:lang w:val="hr-HR"/>
        </w:rPr>
      </w:pPr>
      <w:r w:rsidRPr="00CF414D">
        <w:rPr>
          <w:szCs w:val="24"/>
          <w:lang w:val="hr-HR"/>
        </w:rPr>
        <w:tab/>
      </w:r>
      <w:r w:rsidR="006D18B4" w:rsidRPr="00CF414D">
        <w:rPr>
          <w:szCs w:val="24"/>
          <w:lang w:val="hr-HR"/>
        </w:rPr>
        <w:t xml:space="preserve">Povjerenstvo za kvalitetu </w:t>
      </w:r>
      <w:r w:rsidR="0060187A" w:rsidRPr="00CF414D">
        <w:rPr>
          <w:szCs w:val="24"/>
          <w:lang w:val="hr-HR"/>
        </w:rPr>
        <w:t>Zavoda</w:t>
      </w:r>
      <w:r w:rsidR="006D18B4" w:rsidRPr="00CF414D">
        <w:rPr>
          <w:szCs w:val="24"/>
          <w:lang w:val="hr-HR"/>
        </w:rPr>
        <w:t xml:space="preserve"> jest tijelo koje osigurava kontrolu kvalitete zdravstvene zaštite te osigurava provođenje propisa s područja kvalitete zdravstvene zaštite. </w:t>
      </w:r>
    </w:p>
    <w:p w14:paraId="479FB6AE" w14:textId="77777777" w:rsidR="00E1267C" w:rsidRPr="00CF414D" w:rsidRDefault="00427990" w:rsidP="008613B8">
      <w:pPr>
        <w:tabs>
          <w:tab w:val="left" w:pos="-397"/>
        </w:tabs>
        <w:rPr>
          <w:szCs w:val="24"/>
          <w:lang w:val="hr-HR"/>
        </w:rPr>
      </w:pPr>
      <w:r w:rsidRPr="00CF414D">
        <w:rPr>
          <w:szCs w:val="24"/>
          <w:lang w:val="hr-HR"/>
        </w:rPr>
        <w:tab/>
      </w:r>
      <w:r w:rsidR="00E1267C" w:rsidRPr="00CF414D">
        <w:rPr>
          <w:szCs w:val="24"/>
          <w:lang w:val="hr-HR"/>
        </w:rPr>
        <w:t>Pov</w:t>
      </w:r>
      <w:r w:rsidR="00BD5EB9" w:rsidRPr="00CF414D">
        <w:rPr>
          <w:szCs w:val="24"/>
          <w:lang w:val="hr-HR"/>
        </w:rPr>
        <w:t>jerenstvo za kvalitetu imenuje U</w:t>
      </w:r>
      <w:r w:rsidR="00E1267C" w:rsidRPr="00CF414D">
        <w:rPr>
          <w:szCs w:val="24"/>
          <w:lang w:val="hr-HR"/>
        </w:rPr>
        <w:t>pravno vijeće i ima najmanje pet članova.</w:t>
      </w:r>
    </w:p>
    <w:p w14:paraId="552FFBB0" w14:textId="77777777" w:rsidR="00E1267C" w:rsidRPr="00CF414D" w:rsidRDefault="00E1267C" w:rsidP="008613B8">
      <w:pPr>
        <w:tabs>
          <w:tab w:val="left" w:pos="-397"/>
        </w:tabs>
        <w:ind w:firstLine="397"/>
        <w:rPr>
          <w:szCs w:val="24"/>
          <w:lang w:val="hr-HR"/>
        </w:rPr>
      </w:pPr>
      <w:r w:rsidRPr="00CF414D">
        <w:rPr>
          <w:szCs w:val="24"/>
          <w:lang w:val="hr-HR"/>
        </w:rPr>
        <w:t>U Povjerenstvu za kvalitetu moraju biti zastupljeni predstavnici svih djelatnosti.</w:t>
      </w:r>
    </w:p>
    <w:p w14:paraId="2CD77DE8" w14:textId="77777777" w:rsidR="00E1267C" w:rsidRPr="00CF414D" w:rsidRDefault="00E1267C" w:rsidP="008613B8">
      <w:pPr>
        <w:tabs>
          <w:tab w:val="left" w:pos="-397"/>
        </w:tabs>
        <w:rPr>
          <w:lang w:val="hr-HR"/>
        </w:rPr>
      </w:pPr>
    </w:p>
    <w:p w14:paraId="6206077E" w14:textId="055E9DCE" w:rsidR="007F3FED" w:rsidRPr="00CF414D" w:rsidRDefault="007F3FED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8B58A5" w:rsidRPr="00CF414D">
        <w:rPr>
          <w:rFonts w:eastAsia="Batang"/>
          <w:b/>
          <w:szCs w:val="24"/>
          <w:lang w:val="hr-HR"/>
        </w:rPr>
        <w:t>3</w:t>
      </w:r>
      <w:r w:rsidR="00550E70" w:rsidRPr="00CF414D">
        <w:rPr>
          <w:rFonts w:eastAsia="Batang"/>
          <w:b/>
          <w:szCs w:val="24"/>
          <w:lang w:val="hr-HR"/>
        </w:rPr>
        <w:t>3</w:t>
      </w:r>
      <w:r w:rsidRPr="00CF414D">
        <w:rPr>
          <w:rFonts w:eastAsia="Batang"/>
          <w:b/>
          <w:szCs w:val="24"/>
          <w:lang w:val="hr-HR"/>
        </w:rPr>
        <w:t>.</w:t>
      </w:r>
    </w:p>
    <w:p w14:paraId="1C5A614A" w14:textId="77777777" w:rsidR="00320743" w:rsidRPr="00CF414D" w:rsidRDefault="00320743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525318AB" w14:textId="60857FA2" w:rsidR="00945F3C" w:rsidRPr="00CF414D" w:rsidRDefault="00324328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Povjerenstvo za kvalitetu obavlja poslove propisane važećim Zakonom o zdravstvenoj zaštiti, te drugim važećim propisima, a osobito sljedeće poslove:</w:t>
      </w:r>
    </w:p>
    <w:p w14:paraId="58E62838" w14:textId="321F31E9" w:rsidR="00427990" w:rsidRPr="00CF414D" w:rsidRDefault="007F3FED" w:rsidP="008A1909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>vodi</w:t>
      </w:r>
      <w:r w:rsidR="009C5F74" w:rsidRPr="00CF414D">
        <w:rPr>
          <w:rFonts w:eastAsia="Batang"/>
        </w:rPr>
        <w:t xml:space="preserve"> </w:t>
      </w:r>
      <w:r w:rsidRPr="00CF414D">
        <w:rPr>
          <w:rFonts w:eastAsia="Batang"/>
        </w:rPr>
        <w:t>registar</w:t>
      </w:r>
      <w:r w:rsidR="009C5F74" w:rsidRPr="00CF414D">
        <w:rPr>
          <w:rFonts w:eastAsia="Batang"/>
        </w:rPr>
        <w:t xml:space="preserve"> </w:t>
      </w:r>
      <w:r w:rsidRPr="00CF414D">
        <w:rPr>
          <w:rFonts w:eastAsia="Batang"/>
        </w:rPr>
        <w:t>Zavoda o umrlim</w:t>
      </w:r>
      <w:r w:rsidR="009C5F74" w:rsidRPr="00CF414D">
        <w:rPr>
          <w:rFonts w:eastAsia="Batang"/>
        </w:rPr>
        <w:t xml:space="preserve"> </w:t>
      </w:r>
      <w:r w:rsidRPr="00CF414D">
        <w:rPr>
          <w:rFonts w:eastAsia="Batang"/>
        </w:rPr>
        <w:t>pacijentima</w:t>
      </w:r>
      <w:r w:rsidR="008A1909">
        <w:rPr>
          <w:rFonts w:eastAsia="Batang"/>
        </w:rPr>
        <w:t>,</w:t>
      </w:r>
    </w:p>
    <w:p w14:paraId="10A1CCDB" w14:textId="5C768015" w:rsidR="00427990" w:rsidRPr="00CF414D" w:rsidRDefault="0097140F" w:rsidP="008A1909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>vod</w:t>
      </w:r>
      <w:r w:rsidR="00EA609E" w:rsidRPr="00CF414D">
        <w:rPr>
          <w:rFonts w:eastAsia="Batang"/>
        </w:rPr>
        <w:t>i</w:t>
      </w:r>
      <w:r w:rsidRPr="00CF414D">
        <w:rPr>
          <w:rFonts w:eastAsia="Batang"/>
        </w:rPr>
        <w:t xml:space="preserve"> </w:t>
      </w:r>
      <w:r w:rsidR="007F3FED" w:rsidRPr="00CF414D">
        <w:rPr>
          <w:rFonts w:eastAsia="Batang"/>
        </w:rPr>
        <w:t>registar</w:t>
      </w:r>
      <w:r w:rsidR="009C5F74" w:rsidRPr="00CF414D">
        <w:rPr>
          <w:rFonts w:eastAsia="Batang"/>
        </w:rPr>
        <w:t xml:space="preserve"> </w:t>
      </w:r>
      <w:r w:rsidR="007F3FED" w:rsidRPr="00CF414D">
        <w:rPr>
          <w:rFonts w:eastAsia="Batang"/>
        </w:rPr>
        <w:t>Zavoda o posljedicama i neželjenim</w:t>
      </w:r>
      <w:r w:rsidR="009C5F74" w:rsidRPr="00CF414D">
        <w:rPr>
          <w:rFonts w:eastAsia="Batang"/>
        </w:rPr>
        <w:t xml:space="preserve"> </w:t>
      </w:r>
      <w:r w:rsidR="007F3FED" w:rsidRPr="00CF414D">
        <w:rPr>
          <w:rFonts w:eastAsia="Batang"/>
        </w:rPr>
        <w:t>ishodima</w:t>
      </w:r>
      <w:r w:rsidR="009C5F74" w:rsidRPr="00CF414D">
        <w:rPr>
          <w:rFonts w:eastAsia="Batang"/>
        </w:rPr>
        <w:t xml:space="preserve"> </w:t>
      </w:r>
      <w:r w:rsidR="007F3FED" w:rsidRPr="00CF414D">
        <w:rPr>
          <w:rFonts w:eastAsia="Batang"/>
        </w:rPr>
        <w:t>liječenja</w:t>
      </w:r>
      <w:r w:rsidR="009C5F74" w:rsidRPr="00CF414D">
        <w:rPr>
          <w:rFonts w:eastAsia="Batang"/>
        </w:rPr>
        <w:t xml:space="preserve"> </w:t>
      </w:r>
      <w:r w:rsidR="007F3FED" w:rsidRPr="00CF414D">
        <w:rPr>
          <w:rFonts w:eastAsia="Batang"/>
        </w:rPr>
        <w:t>sukladno</w:t>
      </w:r>
      <w:r w:rsidR="009C5F74" w:rsidRPr="00CF414D">
        <w:rPr>
          <w:rFonts w:eastAsia="Batang"/>
        </w:rPr>
        <w:t xml:space="preserve"> </w:t>
      </w:r>
      <w:r w:rsidR="00324328" w:rsidRPr="00CF414D">
        <w:rPr>
          <w:rFonts w:eastAsia="Batang"/>
        </w:rPr>
        <w:t>propisima kojima se uređuje kvaliteta zdravstvene zaštite</w:t>
      </w:r>
      <w:r w:rsidR="008A1909">
        <w:rPr>
          <w:rFonts w:eastAsia="Batang"/>
        </w:rPr>
        <w:t>,</w:t>
      </w:r>
    </w:p>
    <w:p w14:paraId="2A3C9F3D" w14:textId="50F34C89" w:rsidR="00427990" w:rsidRPr="00CF414D" w:rsidRDefault="007F3FED" w:rsidP="008A1909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lastRenderedPageBreak/>
        <w:t>provodi</w:t>
      </w:r>
      <w:r w:rsidR="009C5F74" w:rsidRPr="00CF414D">
        <w:rPr>
          <w:rFonts w:eastAsia="Batang"/>
        </w:rPr>
        <w:t xml:space="preserve"> </w:t>
      </w:r>
      <w:r w:rsidRPr="00CF414D">
        <w:rPr>
          <w:rFonts w:eastAsia="Batang"/>
        </w:rPr>
        <w:t>kontrolu</w:t>
      </w:r>
      <w:r w:rsidR="009C5F74" w:rsidRPr="00CF414D">
        <w:rPr>
          <w:rFonts w:eastAsia="Batang"/>
        </w:rPr>
        <w:t xml:space="preserve"> </w:t>
      </w:r>
      <w:r w:rsidRPr="00CF414D">
        <w:rPr>
          <w:rFonts w:eastAsia="Batang"/>
        </w:rPr>
        <w:t>kvalitete</w:t>
      </w:r>
      <w:r w:rsidR="009C5F74" w:rsidRPr="00CF414D">
        <w:rPr>
          <w:rFonts w:eastAsia="Batang"/>
        </w:rPr>
        <w:t xml:space="preserve"> Medicinske </w:t>
      </w:r>
      <w:r w:rsidRPr="00CF414D">
        <w:rPr>
          <w:rFonts w:eastAsia="Batang"/>
        </w:rPr>
        <w:t>dokumentacije</w:t>
      </w:r>
      <w:r w:rsidR="009C5F74" w:rsidRPr="00CF414D">
        <w:rPr>
          <w:rFonts w:eastAsia="Batang"/>
        </w:rPr>
        <w:t xml:space="preserve"> </w:t>
      </w:r>
      <w:r w:rsidRPr="00CF414D">
        <w:rPr>
          <w:rFonts w:eastAsia="Batang"/>
        </w:rPr>
        <w:t>Zavoda</w:t>
      </w:r>
      <w:r w:rsidR="00475A0B">
        <w:rPr>
          <w:rFonts w:eastAsia="Batang"/>
        </w:rPr>
        <w:t>,</w:t>
      </w:r>
    </w:p>
    <w:p w14:paraId="72B5AB0B" w14:textId="70E76273" w:rsidR="007D5D6C" w:rsidRPr="00CF414D" w:rsidRDefault="007D5D6C" w:rsidP="008A1909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>provodi aktivnosti vezan</w:t>
      </w:r>
      <w:r w:rsidR="00E32FF3" w:rsidRPr="00CF414D">
        <w:rPr>
          <w:rFonts w:eastAsia="Batang"/>
        </w:rPr>
        <w:t>e</w:t>
      </w:r>
      <w:r w:rsidRPr="00CF414D">
        <w:rPr>
          <w:rFonts w:eastAsia="Batang"/>
        </w:rPr>
        <w:t xml:space="preserve"> za uspostavu sustava osiguranja i poboljšanj</w:t>
      </w:r>
      <w:r w:rsidR="00427990" w:rsidRPr="00CF414D">
        <w:rPr>
          <w:rFonts w:eastAsia="Batang"/>
        </w:rPr>
        <w:t xml:space="preserve">a </w:t>
      </w:r>
      <w:r w:rsidRPr="00CF414D">
        <w:rPr>
          <w:rFonts w:eastAsia="Batang"/>
        </w:rPr>
        <w:t>kvalitete zdravstvene zaštite</w:t>
      </w:r>
      <w:r w:rsidR="00475A0B">
        <w:rPr>
          <w:rFonts w:eastAsia="Batang"/>
        </w:rPr>
        <w:t>,</w:t>
      </w:r>
    </w:p>
    <w:p w14:paraId="3E6FB491" w14:textId="1AD54B80" w:rsidR="007D5D6C" w:rsidRPr="00CF414D" w:rsidRDefault="007D5D6C" w:rsidP="008A1909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>provodi aktivnosti vezan</w:t>
      </w:r>
      <w:r w:rsidR="00427990" w:rsidRPr="00CF414D">
        <w:rPr>
          <w:rFonts w:eastAsia="Batang"/>
        </w:rPr>
        <w:t>e</w:t>
      </w:r>
      <w:r w:rsidRPr="00CF414D">
        <w:rPr>
          <w:rFonts w:eastAsia="Batang"/>
        </w:rPr>
        <w:t xml:space="preserve"> za uspostavu sustava sigurnosti pacijenta</w:t>
      </w:r>
      <w:r w:rsidR="00475A0B">
        <w:rPr>
          <w:rFonts w:eastAsia="Batang"/>
        </w:rPr>
        <w:t>,</w:t>
      </w:r>
    </w:p>
    <w:p w14:paraId="5E6EE3FC" w14:textId="3C478704" w:rsidR="00427990" w:rsidRPr="00CF414D" w:rsidRDefault="007D5D6C" w:rsidP="008A1909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>procjenjuje ispunjavanje standarda kvalitete zdravstvene zaštite u pojedinim  djelatnostima Zavoda</w:t>
      </w:r>
      <w:r w:rsidR="00475A0B">
        <w:rPr>
          <w:rFonts w:eastAsia="Batang"/>
        </w:rPr>
        <w:t>,</w:t>
      </w:r>
    </w:p>
    <w:p w14:paraId="5F2D150F" w14:textId="39BABD5D" w:rsidR="00427990" w:rsidRPr="00CF414D" w:rsidRDefault="007D5D6C" w:rsidP="008A1909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>sudjeluje u vanjskim provjerama kvalitete</w:t>
      </w:r>
      <w:r w:rsidR="00475A0B">
        <w:rPr>
          <w:rFonts w:eastAsia="Batang"/>
        </w:rPr>
        <w:t>,</w:t>
      </w:r>
    </w:p>
    <w:p w14:paraId="5F8DCA79" w14:textId="33D44855" w:rsidR="007D5D6C" w:rsidRPr="00CF414D" w:rsidRDefault="008A1909" w:rsidP="008A1909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>
        <w:rPr>
          <w:rFonts w:eastAsia="Batang"/>
        </w:rPr>
        <w:t>p</w:t>
      </w:r>
      <w:r w:rsidR="007D5D6C" w:rsidRPr="00CF414D">
        <w:rPr>
          <w:rFonts w:eastAsia="Batang"/>
        </w:rPr>
        <w:t>rovodi aktivnosti vezan</w:t>
      </w:r>
      <w:r w:rsidR="00427990" w:rsidRPr="00CF414D">
        <w:rPr>
          <w:rFonts w:eastAsia="Batang"/>
        </w:rPr>
        <w:t>e</w:t>
      </w:r>
      <w:r w:rsidR="007D5D6C" w:rsidRPr="00CF414D">
        <w:rPr>
          <w:rFonts w:eastAsia="Batang"/>
        </w:rPr>
        <w:t xml:space="preserve"> za pripreme za akreditacijski postupak</w:t>
      </w:r>
      <w:r w:rsidR="00475A0B">
        <w:rPr>
          <w:rFonts w:eastAsia="Batang"/>
        </w:rPr>
        <w:t>,</w:t>
      </w:r>
    </w:p>
    <w:p w14:paraId="5D9D5E9E" w14:textId="4E116370" w:rsidR="00427990" w:rsidRPr="00CF414D" w:rsidRDefault="007D5D6C" w:rsidP="00475A0B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>predlaže i sudjeluje u provedbi edukacije iz područja kvalitete zdravstvene  zaštite</w:t>
      </w:r>
      <w:r w:rsidR="00475A0B">
        <w:rPr>
          <w:rFonts w:eastAsia="Batang"/>
        </w:rPr>
        <w:t>,</w:t>
      </w:r>
    </w:p>
    <w:p w14:paraId="7943CB5B" w14:textId="61EF4D4C" w:rsidR="007D5D6C" w:rsidRPr="00CF414D" w:rsidRDefault="007D5D6C" w:rsidP="00475A0B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/>
        <w:jc w:val="both"/>
        <w:rPr>
          <w:rFonts w:eastAsia="Batang"/>
        </w:rPr>
      </w:pPr>
      <w:r w:rsidRPr="00CF414D">
        <w:rPr>
          <w:rFonts w:eastAsia="Batang"/>
        </w:rPr>
        <w:t xml:space="preserve">surađuje s </w:t>
      </w:r>
      <w:r w:rsidR="00065318" w:rsidRPr="00CF414D">
        <w:rPr>
          <w:rFonts w:eastAsia="Batang"/>
        </w:rPr>
        <w:t>nadležnim ministarstvom</w:t>
      </w:r>
      <w:r w:rsidRPr="00CF414D">
        <w:rPr>
          <w:rFonts w:eastAsia="Batang"/>
        </w:rPr>
        <w:t xml:space="preserve"> u provedbi plana i programa mjera za osiguranje, unaprjeđenje, promicanje i praćenje kvalitete zdravstvene zaštite.</w:t>
      </w:r>
    </w:p>
    <w:p w14:paraId="38DD5AD8" w14:textId="77777777" w:rsidR="008F3E68" w:rsidRPr="00CF414D" w:rsidRDefault="00427990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CF414D">
        <w:rPr>
          <w:rFonts w:eastAsia="Batang"/>
          <w:lang w:val="hr-HR"/>
        </w:rPr>
        <w:tab/>
      </w:r>
      <w:r w:rsidR="007D5D6C" w:rsidRPr="00CF414D">
        <w:rPr>
          <w:rFonts w:eastAsia="Batang"/>
          <w:lang w:val="hr-HR"/>
        </w:rPr>
        <w:t xml:space="preserve">Povjerenstvo za kvalitetu zdravstvene ustanove obvezno je </w:t>
      </w:r>
      <w:r w:rsidR="00330A90" w:rsidRPr="00CF414D">
        <w:rPr>
          <w:rFonts w:eastAsia="Batang"/>
          <w:lang w:val="hr-HR"/>
        </w:rPr>
        <w:t>nadležnom ministarstvu</w:t>
      </w:r>
      <w:r w:rsidR="007D5D6C" w:rsidRPr="00CF414D">
        <w:rPr>
          <w:rFonts w:eastAsia="Batang"/>
          <w:lang w:val="hr-HR"/>
        </w:rPr>
        <w:t xml:space="preserve"> polugodišnje podnositi izvješće o svome radu.</w:t>
      </w:r>
    </w:p>
    <w:p w14:paraId="66F4374D" w14:textId="77777777" w:rsidR="008F3E68" w:rsidRPr="00CF414D" w:rsidRDefault="008F3E68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CF414D">
        <w:rPr>
          <w:rFonts w:eastAsia="Batang"/>
          <w:lang w:val="hr-HR"/>
        </w:rPr>
        <w:tab/>
        <w:t>Povjerenstvo za kvalitetu obvezno je ravnatelju tromjesečno podnositi izvješće o svom radu.</w:t>
      </w:r>
    </w:p>
    <w:p w14:paraId="0DDF81DD" w14:textId="77777777" w:rsidR="006E62F9" w:rsidRPr="00CF414D" w:rsidRDefault="006E62F9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6377414B" w14:textId="0CF0D31C" w:rsidR="00945F3C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8B58A5" w:rsidRPr="00CF414D">
        <w:rPr>
          <w:rFonts w:eastAsia="Batang"/>
          <w:b/>
          <w:szCs w:val="24"/>
          <w:lang w:val="hr-HR"/>
        </w:rPr>
        <w:t>3</w:t>
      </w:r>
      <w:r w:rsidR="00550E70" w:rsidRPr="00CF414D">
        <w:rPr>
          <w:rFonts w:eastAsia="Batang"/>
          <w:b/>
          <w:szCs w:val="24"/>
          <w:lang w:val="hr-HR"/>
        </w:rPr>
        <w:t>4</w:t>
      </w:r>
      <w:r w:rsidRPr="00CF414D">
        <w:rPr>
          <w:rFonts w:eastAsia="Batang"/>
          <w:b/>
          <w:szCs w:val="24"/>
          <w:lang w:val="hr-HR"/>
        </w:rPr>
        <w:t>.</w:t>
      </w:r>
    </w:p>
    <w:p w14:paraId="7110C17F" w14:textId="77777777" w:rsidR="00320743" w:rsidRPr="00CF414D" w:rsidRDefault="00320743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2ADC0A84" w14:textId="77777777" w:rsidR="00945F3C" w:rsidRPr="00CF414D" w:rsidRDefault="00014F8D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>Zavod osniva i druga tijela sukladno Zakonu o zdravstvenoj zaštiti, ovom Statutu i drugim općim aktima.</w:t>
      </w:r>
    </w:p>
    <w:p w14:paraId="5CB2E432" w14:textId="211EE674" w:rsidR="00945F3C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397BBD18" w14:textId="77777777" w:rsidR="00475A0B" w:rsidRPr="00CF414D" w:rsidRDefault="00475A0B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55E92F99" w14:textId="2859B321" w:rsidR="004D26A2" w:rsidRPr="00CF414D" w:rsidRDefault="004D26A2" w:rsidP="0062587A">
      <w:pPr>
        <w:pStyle w:val="ListParagraph"/>
        <w:numPr>
          <w:ilvl w:val="0"/>
          <w:numId w:val="20"/>
        </w:numPr>
        <w:tabs>
          <w:tab w:val="left" w:pos="-397"/>
        </w:tabs>
        <w:jc w:val="center"/>
        <w:rPr>
          <w:rFonts w:eastAsia="Batang"/>
          <w:b/>
        </w:rPr>
      </w:pPr>
      <w:r w:rsidRPr="00CF414D">
        <w:rPr>
          <w:rFonts w:eastAsia="Batang"/>
          <w:b/>
        </w:rPr>
        <w:t>OPĆI AKTI USTANOVE</w:t>
      </w:r>
    </w:p>
    <w:p w14:paraId="6DD3EDD3" w14:textId="77777777" w:rsidR="004D26A2" w:rsidRPr="00CF414D" w:rsidRDefault="004D26A2" w:rsidP="008613B8">
      <w:pPr>
        <w:pStyle w:val="Heading4"/>
        <w:tabs>
          <w:tab w:val="clear" w:pos="0"/>
          <w:tab w:val="left" w:pos="-397"/>
        </w:tabs>
        <w:rPr>
          <w:rFonts w:ascii="Times New Roman" w:eastAsia="Batang" w:hAnsi="Times New Roman"/>
          <w:b/>
          <w:sz w:val="24"/>
          <w:szCs w:val="24"/>
        </w:rPr>
      </w:pPr>
    </w:p>
    <w:p w14:paraId="7657B168" w14:textId="54DE9FF3" w:rsidR="004D26A2" w:rsidRPr="00CF414D" w:rsidRDefault="004D26A2" w:rsidP="008613B8">
      <w:pPr>
        <w:pStyle w:val="Heading4"/>
        <w:tabs>
          <w:tab w:val="clear" w:pos="0"/>
          <w:tab w:val="left" w:pos="-397"/>
        </w:tabs>
        <w:jc w:val="center"/>
        <w:rPr>
          <w:rFonts w:ascii="Times New Roman" w:eastAsia="Batang" w:hAnsi="Times New Roman"/>
          <w:b/>
          <w:sz w:val="24"/>
          <w:szCs w:val="24"/>
        </w:rPr>
      </w:pPr>
      <w:r w:rsidRPr="00CF414D">
        <w:rPr>
          <w:rFonts w:ascii="Times New Roman" w:eastAsia="Batang" w:hAnsi="Times New Roman"/>
          <w:b/>
          <w:sz w:val="24"/>
          <w:szCs w:val="24"/>
        </w:rPr>
        <w:t>Članak 3</w:t>
      </w:r>
      <w:r w:rsidR="00550E70" w:rsidRPr="00CF414D">
        <w:rPr>
          <w:rFonts w:ascii="Times New Roman" w:eastAsia="Batang" w:hAnsi="Times New Roman"/>
          <w:b/>
          <w:sz w:val="24"/>
          <w:szCs w:val="24"/>
        </w:rPr>
        <w:t>5</w:t>
      </w:r>
      <w:r w:rsidRPr="00CF414D">
        <w:rPr>
          <w:rFonts w:ascii="Times New Roman" w:eastAsia="Batang" w:hAnsi="Times New Roman"/>
          <w:b/>
          <w:sz w:val="24"/>
          <w:szCs w:val="24"/>
        </w:rPr>
        <w:t>.</w:t>
      </w:r>
    </w:p>
    <w:p w14:paraId="1D3DE96E" w14:textId="77777777" w:rsidR="004D26A2" w:rsidRPr="00CF414D" w:rsidRDefault="004D26A2" w:rsidP="008613B8">
      <w:pPr>
        <w:tabs>
          <w:tab w:val="left" w:pos="-397"/>
        </w:tabs>
        <w:rPr>
          <w:rFonts w:eastAsia="Batang"/>
          <w:lang w:val="hr-HR"/>
        </w:rPr>
      </w:pPr>
    </w:p>
    <w:p w14:paraId="6B30E42B" w14:textId="77777777" w:rsidR="004D26A2" w:rsidRPr="00CF414D" w:rsidRDefault="00427990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CF414D">
        <w:rPr>
          <w:rFonts w:eastAsia="Batang"/>
          <w:lang w:val="hr-HR"/>
        </w:rPr>
        <w:tab/>
      </w:r>
      <w:r w:rsidR="004D26A2" w:rsidRPr="00CF414D">
        <w:rPr>
          <w:rFonts w:eastAsia="Batang"/>
          <w:lang w:val="hr-HR"/>
        </w:rPr>
        <w:t>Osnovni opći akt Zavoda je Statut.</w:t>
      </w:r>
    </w:p>
    <w:p w14:paraId="4DAE4333" w14:textId="77777777" w:rsidR="004D26A2" w:rsidRPr="00CF414D" w:rsidRDefault="004D26A2" w:rsidP="008613B8">
      <w:pPr>
        <w:tabs>
          <w:tab w:val="left" w:pos="-397"/>
        </w:tabs>
        <w:ind w:firstLine="397"/>
        <w:jc w:val="both"/>
        <w:rPr>
          <w:rFonts w:eastAsia="Batang"/>
          <w:lang w:val="hr-HR"/>
        </w:rPr>
      </w:pPr>
      <w:r w:rsidRPr="00CF414D">
        <w:rPr>
          <w:rFonts w:eastAsia="Batang"/>
          <w:lang w:val="hr-HR"/>
        </w:rPr>
        <w:t>Statut, uz suglasnost Osnivača, donosi Upravno vijeće Zavoda.</w:t>
      </w:r>
    </w:p>
    <w:p w14:paraId="3154E5DA" w14:textId="77777777" w:rsidR="004D26A2" w:rsidRPr="00CF414D" w:rsidRDefault="004D26A2" w:rsidP="008613B8">
      <w:pPr>
        <w:tabs>
          <w:tab w:val="left" w:pos="-397"/>
        </w:tabs>
        <w:jc w:val="both"/>
        <w:rPr>
          <w:rFonts w:eastAsia="Batang"/>
          <w:lang w:val="hr-HR"/>
        </w:rPr>
      </w:pPr>
    </w:p>
    <w:p w14:paraId="2102AC5F" w14:textId="7ED88F06" w:rsidR="004D26A2" w:rsidRPr="00CF414D" w:rsidRDefault="004D26A2" w:rsidP="008613B8">
      <w:pPr>
        <w:tabs>
          <w:tab w:val="left" w:pos="-397"/>
        </w:tabs>
        <w:jc w:val="center"/>
        <w:rPr>
          <w:rFonts w:eastAsia="Batang"/>
          <w:b/>
          <w:lang w:val="hr-HR"/>
        </w:rPr>
      </w:pPr>
      <w:r w:rsidRPr="00CF414D">
        <w:rPr>
          <w:rFonts w:eastAsia="Batang"/>
          <w:b/>
          <w:lang w:val="hr-HR"/>
        </w:rPr>
        <w:t>Članak 3</w:t>
      </w:r>
      <w:r w:rsidR="00550E70" w:rsidRPr="00CF414D">
        <w:rPr>
          <w:rFonts w:eastAsia="Batang"/>
          <w:b/>
          <w:lang w:val="hr-HR"/>
        </w:rPr>
        <w:t>6</w:t>
      </w:r>
      <w:r w:rsidRPr="00CF414D">
        <w:rPr>
          <w:rFonts w:eastAsia="Batang"/>
          <w:b/>
          <w:lang w:val="hr-HR"/>
        </w:rPr>
        <w:t>.</w:t>
      </w:r>
    </w:p>
    <w:p w14:paraId="7E9B799F" w14:textId="77777777" w:rsidR="004D26A2" w:rsidRPr="00CF414D" w:rsidRDefault="004D26A2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14:paraId="2D95C30C" w14:textId="628D2A62" w:rsidR="004D26A2" w:rsidRPr="00CF414D" w:rsidRDefault="004D26A2" w:rsidP="008613B8">
      <w:pPr>
        <w:tabs>
          <w:tab w:val="left" w:pos="-397"/>
        </w:tabs>
        <w:ind w:firstLine="360"/>
        <w:rPr>
          <w:rFonts w:eastAsia="Batang"/>
          <w:lang w:val="hr-HR"/>
        </w:rPr>
      </w:pPr>
      <w:r w:rsidRPr="00CF414D">
        <w:rPr>
          <w:rFonts w:eastAsia="Batang"/>
          <w:lang w:val="hr-HR"/>
        </w:rPr>
        <w:t xml:space="preserve">Upravno vijeće na prijedlog </w:t>
      </w:r>
      <w:r w:rsidR="00475A0B">
        <w:rPr>
          <w:rFonts w:eastAsia="Batang"/>
          <w:lang w:val="hr-HR"/>
        </w:rPr>
        <w:t>P</w:t>
      </w:r>
      <w:r w:rsidRPr="00CF414D">
        <w:rPr>
          <w:rFonts w:eastAsia="Batang"/>
          <w:lang w:val="hr-HR"/>
        </w:rPr>
        <w:t>avnatelja donosi sljedeće opće akte:</w:t>
      </w:r>
    </w:p>
    <w:p w14:paraId="6568679E" w14:textId="19D1E907" w:rsidR="004D26A2" w:rsidRPr="00CF414D" w:rsidRDefault="004D26A2" w:rsidP="008613B8">
      <w:pPr>
        <w:pStyle w:val="ListParagraph"/>
        <w:numPr>
          <w:ilvl w:val="0"/>
          <w:numId w:val="14"/>
        </w:numPr>
        <w:tabs>
          <w:tab w:val="left" w:pos="-397"/>
        </w:tabs>
        <w:rPr>
          <w:rFonts w:eastAsia="Batang"/>
        </w:rPr>
      </w:pPr>
      <w:r w:rsidRPr="00CF414D">
        <w:rPr>
          <w:rFonts w:eastAsia="Batang"/>
        </w:rPr>
        <w:t>Pravilnik o radu</w:t>
      </w:r>
      <w:r w:rsidR="00475A0B">
        <w:rPr>
          <w:rFonts w:eastAsia="Batang"/>
        </w:rPr>
        <w:t>,</w:t>
      </w:r>
    </w:p>
    <w:p w14:paraId="715C0471" w14:textId="78418D00" w:rsidR="004D26A2" w:rsidRPr="00CF414D" w:rsidRDefault="004D26A2" w:rsidP="008613B8">
      <w:pPr>
        <w:pStyle w:val="ListParagraph"/>
        <w:numPr>
          <w:ilvl w:val="0"/>
          <w:numId w:val="14"/>
        </w:numPr>
        <w:tabs>
          <w:tab w:val="left" w:pos="-397"/>
        </w:tabs>
        <w:rPr>
          <w:rFonts w:eastAsia="Batang"/>
        </w:rPr>
      </w:pPr>
      <w:r w:rsidRPr="00CF414D">
        <w:rPr>
          <w:rFonts w:eastAsia="Batang"/>
        </w:rPr>
        <w:t>Pravilnik o unutarnjoj organizaciji i sistematizaciji radnih mjesta</w:t>
      </w:r>
      <w:r w:rsidR="00475A0B">
        <w:rPr>
          <w:rFonts w:eastAsia="Batang"/>
        </w:rPr>
        <w:t>,</w:t>
      </w:r>
    </w:p>
    <w:p w14:paraId="72236067" w14:textId="77777777" w:rsidR="004D26A2" w:rsidRPr="00CF414D" w:rsidRDefault="004D26A2" w:rsidP="008613B8">
      <w:pPr>
        <w:pStyle w:val="ListParagraph"/>
        <w:numPr>
          <w:ilvl w:val="0"/>
          <w:numId w:val="14"/>
        </w:numPr>
        <w:tabs>
          <w:tab w:val="left" w:pos="-397"/>
        </w:tabs>
        <w:rPr>
          <w:rFonts w:eastAsia="Batang"/>
        </w:rPr>
      </w:pPr>
      <w:r w:rsidRPr="00CF414D">
        <w:rPr>
          <w:rFonts w:eastAsia="Batang"/>
        </w:rPr>
        <w:t>Pravilnik o plaćama i drugim materijalnim pravima.</w:t>
      </w:r>
    </w:p>
    <w:p w14:paraId="07F2A003" w14:textId="77777777" w:rsidR="004D26A2" w:rsidRPr="00CF414D" w:rsidRDefault="004D26A2" w:rsidP="008613B8">
      <w:pPr>
        <w:tabs>
          <w:tab w:val="left" w:pos="-397"/>
        </w:tabs>
        <w:rPr>
          <w:rFonts w:eastAsia="Batang"/>
          <w:lang w:val="hr-HR"/>
        </w:rPr>
      </w:pPr>
    </w:p>
    <w:p w14:paraId="01F155EE" w14:textId="60A4D269" w:rsidR="004D26A2" w:rsidRPr="00CF414D" w:rsidRDefault="004D26A2" w:rsidP="008613B8">
      <w:pPr>
        <w:tabs>
          <w:tab w:val="left" w:pos="-397"/>
        </w:tabs>
        <w:jc w:val="center"/>
        <w:rPr>
          <w:rFonts w:eastAsia="Batang"/>
          <w:b/>
          <w:lang w:val="hr-HR"/>
        </w:rPr>
      </w:pPr>
      <w:r w:rsidRPr="00CF414D">
        <w:rPr>
          <w:rFonts w:eastAsia="Batang"/>
          <w:b/>
          <w:lang w:val="hr-HR"/>
        </w:rPr>
        <w:t>Članak 3</w:t>
      </w:r>
      <w:r w:rsidR="00550E70" w:rsidRPr="00CF414D">
        <w:rPr>
          <w:rFonts w:eastAsia="Batang"/>
          <w:b/>
          <w:lang w:val="hr-HR"/>
        </w:rPr>
        <w:t>7</w:t>
      </w:r>
      <w:r w:rsidRPr="00CF414D">
        <w:rPr>
          <w:rFonts w:eastAsia="Batang"/>
          <w:b/>
          <w:lang w:val="hr-HR"/>
        </w:rPr>
        <w:t>.</w:t>
      </w:r>
    </w:p>
    <w:p w14:paraId="227A3FD7" w14:textId="77777777" w:rsidR="00014F8D" w:rsidRPr="00CF414D" w:rsidRDefault="00014F8D" w:rsidP="008613B8">
      <w:pPr>
        <w:tabs>
          <w:tab w:val="left" w:pos="-397"/>
        </w:tabs>
        <w:jc w:val="center"/>
        <w:rPr>
          <w:rFonts w:eastAsia="Batang"/>
          <w:b/>
          <w:lang w:val="hr-HR"/>
        </w:rPr>
      </w:pPr>
      <w:r w:rsidRPr="00CF414D">
        <w:rPr>
          <w:rFonts w:eastAsia="Batang"/>
          <w:b/>
          <w:lang w:val="hr-HR"/>
        </w:rPr>
        <w:tab/>
      </w:r>
    </w:p>
    <w:p w14:paraId="46EFCD4F" w14:textId="77777777" w:rsidR="004D26A2" w:rsidRPr="00CF414D" w:rsidRDefault="00014F8D" w:rsidP="008613B8">
      <w:pPr>
        <w:tabs>
          <w:tab w:val="left" w:pos="-397"/>
        </w:tabs>
        <w:rPr>
          <w:rFonts w:eastAsia="Batang"/>
          <w:lang w:val="hr-HR"/>
        </w:rPr>
      </w:pPr>
      <w:r w:rsidRPr="00CF414D">
        <w:rPr>
          <w:rFonts w:eastAsia="Batang"/>
          <w:b/>
          <w:lang w:val="hr-HR"/>
        </w:rPr>
        <w:tab/>
      </w:r>
      <w:r w:rsidR="004D26A2" w:rsidRPr="00CF414D">
        <w:rPr>
          <w:rFonts w:eastAsia="Batang"/>
          <w:lang w:val="hr-HR"/>
        </w:rPr>
        <w:t>Ravnatelj donosi sljedeće opće akte:</w:t>
      </w:r>
    </w:p>
    <w:p w14:paraId="78A43500" w14:textId="494904D0" w:rsidR="004D26A2" w:rsidRPr="00CF414D" w:rsidRDefault="004D26A2" w:rsidP="008613B8">
      <w:pPr>
        <w:pStyle w:val="ListParagraph"/>
        <w:numPr>
          <w:ilvl w:val="0"/>
          <w:numId w:val="15"/>
        </w:numPr>
        <w:tabs>
          <w:tab w:val="left" w:pos="-397"/>
        </w:tabs>
        <w:rPr>
          <w:rFonts w:eastAsia="Batang"/>
        </w:rPr>
      </w:pPr>
      <w:r w:rsidRPr="00CF414D">
        <w:rPr>
          <w:rFonts w:eastAsia="Batang"/>
        </w:rPr>
        <w:t>Pravilnik o zaštiti na radu</w:t>
      </w:r>
      <w:r w:rsidR="00475A0B">
        <w:rPr>
          <w:rFonts w:eastAsia="Batang"/>
        </w:rPr>
        <w:t>,</w:t>
      </w:r>
    </w:p>
    <w:p w14:paraId="4E923104" w14:textId="6DFBE9A0" w:rsidR="004D26A2" w:rsidRPr="00CF414D" w:rsidRDefault="004D26A2" w:rsidP="008613B8">
      <w:pPr>
        <w:pStyle w:val="ListParagraph"/>
        <w:numPr>
          <w:ilvl w:val="0"/>
          <w:numId w:val="15"/>
        </w:numPr>
        <w:tabs>
          <w:tab w:val="left" w:pos="-397"/>
        </w:tabs>
        <w:rPr>
          <w:rFonts w:eastAsia="Batang"/>
        </w:rPr>
      </w:pPr>
      <w:r w:rsidRPr="00CF414D">
        <w:rPr>
          <w:rFonts w:eastAsia="Batang"/>
        </w:rPr>
        <w:t>Pravilnik o protupožarnoj zaštiti</w:t>
      </w:r>
      <w:r w:rsidR="00475A0B">
        <w:rPr>
          <w:rFonts w:eastAsia="Batang"/>
        </w:rPr>
        <w:t>,</w:t>
      </w:r>
    </w:p>
    <w:p w14:paraId="596F5592" w14:textId="563DBFCC" w:rsidR="004D26A2" w:rsidRPr="00CF414D" w:rsidRDefault="004D26A2" w:rsidP="008613B8">
      <w:pPr>
        <w:pStyle w:val="ListParagraph"/>
        <w:numPr>
          <w:ilvl w:val="0"/>
          <w:numId w:val="15"/>
        </w:numPr>
        <w:tabs>
          <w:tab w:val="left" w:pos="-397"/>
        </w:tabs>
        <w:rPr>
          <w:rFonts w:eastAsia="Batang"/>
        </w:rPr>
      </w:pPr>
      <w:r w:rsidRPr="00CF414D">
        <w:rPr>
          <w:rFonts w:eastAsia="Batang"/>
        </w:rPr>
        <w:t>Pravilnik o kućnom redu</w:t>
      </w:r>
      <w:r w:rsidR="00475A0B">
        <w:rPr>
          <w:rFonts w:eastAsia="Batang"/>
        </w:rPr>
        <w:t>,</w:t>
      </w:r>
    </w:p>
    <w:p w14:paraId="1F32AA31" w14:textId="75CC7B67" w:rsidR="004D26A2" w:rsidRPr="00CF414D" w:rsidRDefault="004D26A2" w:rsidP="008613B8">
      <w:pPr>
        <w:pStyle w:val="ListParagraph"/>
        <w:numPr>
          <w:ilvl w:val="0"/>
          <w:numId w:val="15"/>
        </w:numPr>
        <w:tabs>
          <w:tab w:val="left" w:pos="-397"/>
        </w:tabs>
        <w:rPr>
          <w:rFonts w:eastAsia="Batang"/>
        </w:rPr>
      </w:pPr>
      <w:r w:rsidRPr="00CF414D">
        <w:rPr>
          <w:rFonts w:eastAsia="Batang"/>
        </w:rPr>
        <w:t>Pravilnik o radnom vremenu</w:t>
      </w:r>
      <w:r w:rsidR="00475A0B">
        <w:rPr>
          <w:rFonts w:eastAsia="Batang"/>
        </w:rPr>
        <w:t>,</w:t>
      </w:r>
    </w:p>
    <w:p w14:paraId="75B7DFB5" w14:textId="4373447A" w:rsidR="004D26A2" w:rsidRPr="00CF414D" w:rsidRDefault="004D26A2" w:rsidP="008613B8">
      <w:pPr>
        <w:pStyle w:val="ListParagraph"/>
        <w:numPr>
          <w:ilvl w:val="0"/>
          <w:numId w:val="15"/>
        </w:numPr>
        <w:tabs>
          <w:tab w:val="left" w:pos="-397"/>
        </w:tabs>
        <w:jc w:val="both"/>
        <w:rPr>
          <w:rFonts w:eastAsia="Batang"/>
        </w:rPr>
      </w:pPr>
      <w:r w:rsidRPr="00CF414D">
        <w:rPr>
          <w:rFonts w:eastAsia="Batang"/>
        </w:rPr>
        <w:t>Pravilnik o unutarnjem nadzoru nad radom organizacijskih-</w:t>
      </w:r>
      <w:r w:rsidR="006216DE" w:rsidRPr="00CF414D">
        <w:rPr>
          <w:rFonts w:eastAsia="Batang"/>
        </w:rPr>
        <w:t>ustrojstvenih</w:t>
      </w:r>
      <w:r w:rsidRPr="00CF414D">
        <w:rPr>
          <w:rFonts w:eastAsia="Batang"/>
        </w:rPr>
        <w:t xml:space="preserve"> jedinica i zdravstvenih radnika</w:t>
      </w:r>
      <w:r w:rsidR="00475A0B">
        <w:rPr>
          <w:rFonts w:eastAsia="Batang"/>
        </w:rPr>
        <w:t>,</w:t>
      </w:r>
    </w:p>
    <w:p w14:paraId="2A0E0EA7" w14:textId="179AA189" w:rsidR="004D26A2" w:rsidRPr="00CF414D" w:rsidRDefault="004D26A2" w:rsidP="008613B8">
      <w:pPr>
        <w:pStyle w:val="ListParagraph"/>
        <w:numPr>
          <w:ilvl w:val="0"/>
          <w:numId w:val="15"/>
        </w:numPr>
        <w:tabs>
          <w:tab w:val="left" w:pos="-397"/>
        </w:tabs>
        <w:jc w:val="both"/>
        <w:rPr>
          <w:rFonts w:eastAsia="Batang"/>
        </w:rPr>
      </w:pPr>
      <w:r w:rsidRPr="00CF414D">
        <w:rPr>
          <w:rFonts w:eastAsia="Batang"/>
        </w:rPr>
        <w:t>Pravilnik o suzbijanju kućnih infekcija</w:t>
      </w:r>
      <w:r w:rsidR="00475A0B">
        <w:rPr>
          <w:rFonts w:eastAsia="Batang"/>
        </w:rPr>
        <w:t>,</w:t>
      </w:r>
    </w:p>
    <w:p w14:paraId="7854E5B8" w14:textId="77777777" w:rsidR="004D26A2" w:rsidRPr="00CF414D" w:rsidRDefault="004D26A2" w:rsidP="008613B8">
      <w:pPr>
        <w:pStyle w:val="ListParagraph"/>
        <w:numPr>
          <w:ilvl w:val="0"/>
          <w:numId w:val="15"/>
        </w:numPr>
        <w:tabs>
          <w:tab w:val="left" w:pos="-397"/>
        </w:tabs>
        <w:jc w:val="both"/>
        <w:rPr>
          <w:rFonts w:eastAsia="Batang"/>
        </w:rPr>
      </w:pPr>
      <w:r w:rsidRPr="00CF414D">
        <w:rPr>
          <w:rFonts w:eastAsia="Batang"/>
        </w:rPr>
        <w:t>ostale opće akte koji nisu u nadležnosti Upravnog vijeća.</w:t>
      </w:r>
    </w:p>
    <w:p w14:paraId="6BFDC7DD" w14:textId="77777777" w:rsidR="004D26A2" w:rsidRPr="00CF414D" w:rsidRDefault="004D26A2" w:rsidP="008613B8">
      <w:pPr>
        <w:pStyle w:val="Heading4"/>
        <w:tabs>
          <w:tab w:val="clear" w:pos="0"/>
          <w:tab w:val="left" w:pos="-397"/>
        </w:tabs>
        <w:rPr>
          <w:rFonts w:ascii="Times New Roman" w:eastAsia="Batang" w:hAnsi="Times New Roman"/>
          <w:b/>
          <w:sz w:val="24"/>
          <w:szCs w:val="24"/>
        </w:rPr>
      </w:pPr>
    </w:p>
    <w:p w14:paraId="01E96B97" w14:textId="2C339CF7" w:rsidR="00577E9C" w:rsidRPr="00CF414D" w:rsidRDefault="00577E9C" w:rsidP="008613B8">
      <w:pPr>
        <w:tabs>
          <w:tab w:val="left" w:pos="-397"/>
        </w:tabs>
        <w:jc w:val="center"/>
        <w:rPr>
          <w:rFonts w:eastAsia="Batang"/>
          <w:b/>
          <w:lang w:val="hr-HR"/>
        </w:rPr>
      </w:pPr>
      <w:r w:rsidRPr="00CF414D">
        <w:rPr>
          <w:rFonts w:eastAsia="Batang"/>
          <w:b/>
          <w:lang w:val="hr-HR"/>
        </w:rPr>
        <w:t xml:space="preserve">Članak </w:t>
      </w:r>
      <w:r w:rsidR="00550E70" w:rsidRPr="00CF414D">
        <w:rPr>
          <w:rFonts w:eastAsia="Batang"/>
          <w:b/>
          <w:lang w:val="hr-HR"/>
        </w:rPr>
        <w:t>38</w:t>
      </w:r>
      <w:r w:rsidRPr="00CF414D">
        <w:rPr>
          <w:rFonts w:eastAsia="Batang"/>
          <w:b/>
          <w:lang w:val="hr-HR"/>
        </w:rPr>
        <w:t>.</w:t>
      </w:r>
    </w:p>
    <w:p w14:paraId="72D12E88" w14:textId="77777777" w:rsidR="00577E9C" w:rsidRPr="00CF414D" w:rsidRDefault="00577E9C" w:rsidP="008613B8">
      <w:pPr>
        <w:tabs>
          <w:tab w:val="left" w:pos="-397"/>
        </w:tabs>
        <w:jc w:val="center"/>
        <w:rPr>
          <w:rFonts w:eastAsia="Batang"/>
          <w:lang w:val="hr-HR"/>
        </w:rPr>
      </w:pPr>
    </w:p>
    <w:p w14:paraId="5DF31DD4" w14:textId="77777777" w:rsidR="00577E9C" w:rsidRPr="00CF414D" w:rsidRDefault="00014F8D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  <w:r w:rsidRPr="00CF414D">
        <w:rPr>
          <w:szCs w:val="24"/>
          <w:lang w:val="hr-HR"/>
        </w:rPr>
        <w:tab/>
      </w:r>
      <w:r w:rsidR="00577E9C" w:rsidRPr="00CF414D">
        <w:rPr>
          <w:szCs w:val="24"/>
          <w:lang w:val="hr-HR"/>
        </w:rPr>
        <w:t>Izmjene i dopune Statuta i drugih općih akata donose se po istom postupku propisanom za njihovo donošenje.</w:t>
      </w:r>
    </w:p>
    <w:p w14:paraId="52CC39B0" w14:textId="77777777" w:rsidR="00577E9C" w:rsidRPr="00CF414D" w:rsidRDefault="00014F8D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  <w:r w:rsidRPr="00CF414D">
        <w:rPr>
          <w:szCs w:val="24"/>
          <w:lang w:val="hr-HR"/>
        </w:rPr>
        <w:lastRenderedPageBreak/>
        <w:tab/>
      </w:r>
      <w:r w:rsidR="00577E9C" w:rsidRPr="00CF414D">
        <w:rPr>
          <w:szCs w:val="24"/>
          <w:lang w:val="hr-HR"/>
        </w:rPr>
        <w:t xml:space="preserve">Statut i drugi opći akti stupaju na snagu </w:t>
      </w:r>
      <w:r w:rsidR="000D233F" w:rsidRPr="00CF414D">
        <w:rPr>
          <w:szCs w:val="24"/>
          <w:lang w:val="hr-HR"/>
        </w:rPr>
        <w:t>najranije dan nakon dana objave na oglasnoj ploči Zavoda, odnosno u službenom ili drugom glasilu ako je takav način objavljivanja općih akata Zavoda određen zakonom, aktom o osnivanju ili statutom ustanove.</w:t>
      </w:r>
    </w:p>
    <w:p w14:paraId="7FCDEF73" w14:textId="77777777" w:rsidR="000D233F" w:rsidRPr="00CF414D" w:rsidRDefault="000D233F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</w:p>
    <w:p w14:paraId="74B2824E" w14:textId="77777777" w:rsidR="00995EE0" w:rsidRPr="00CF414D" w:rsidRDefault="00995EE0" w:rsidP="008613B8">
      <w:pPr>
        <w:tabs>
          <w:tab w:val="left" w:pos="-397"/>
        </w:tabs>
        <w:rPr>
          <w:rFonts w:eastAsia="Batang"/>
          <w:lang w:val="hr-HR"/>
        </w:rPr>
      </w:pPr>
    </w:p>
    <w:p w14:paraId="7F3DEDD5" w14:textId="3F28840C" w:rsidR="00945F3C" w:rsidRPr="00CF414D" w:rsidRDefault="00880BF8" w:rsidP="0062587A">
      <w:pPr>
        <w:pStyle w:val="ListParagraph"/>
        <w:numPr>
          <w:ilvl w:val="0"/>
          <w:numId w:val="20"/>
        </w:numPr>
        <w:tabs>
          <w:tab w:val="left" w:pos="-397"/>
        </w:tabs>
        <w:jc w:val="center"/>
        <w:rPr>
          <w:rFonts w:eastAsia="Batang"/>
          <w:b/>
        </w:rPr>
      </w:pPr>
      <w:r w:rsidRPr="00CF414D">
        <w:rPr>
          <w:rFonts w:eastAsia="Batang"/>
          <w:b/>
        </w:rPr>
        <w:t>IMOVINA USTANOVE I ODGOVORNOST ZA NJENE OBVEZE</w:t>
      </w:r>
    </w:p>
    <w:p w14:paraId="05D9FC31" w14:textId="77777777" w:rsidR="00320743" w:rsidRPr="00CF414D" w:rsidRDefault="00320743" w:rsidP="008613B8">
      <w:pPr>
        <w:tabs>
          <w:tab w:val="left" w:pos="-397"/>
        </w:tabs>
        <w:rPr>
          <w:rFonts w:eastAsia="Batang"/>
          <w:lang w:val="hr-HR"/>
        </w:rPr>
      </w:pPr>
    </w:p>
    <w:p w14:paraId="16ACA85D" w14:textId="1C154E38" w:rsidR="00945F3C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50E70" w:rsidRPr="00CF414D">
        <w:rPr>
          <w:rFonts w:eastAsia="Batang"/>
          <w:b/>
          <w:szCs w:val="24"/>
          <w:lang w:val="hr-HR"/>
        </w:rPr>
        <w:t>39</w:t>
      </w:r>
      <w:r w:rsidRPr="00CF414D">
        <w:rPr>
          <w:rFonts w:eastAsia="Batang"/>
          <w:b/>
          <w:szCs w:val="24"/>
          <w:lang w:val="hr-HR"/>
        </w:rPr>
        <w:t>.</w:t>
      </w:r>
    </w:p>
    <w:p w14:paraId="78C3B2FA" w14:textId="77777777" w:rsidR="00F20919" w:rsidRPr="00CF414D" w:rsidRDefault="00F20919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06B60DB2" w14:textId="77777777" w:rsidR="00F20919" w:rsidRPr="00CF414D" w:rsidRDefault="00F20919" w:rsidP="00F20919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Imovinu Zavoda čine stvari, prava i novčana sredstva.</w:t>
      </w:r>
    </w:p>
    <w:p w14:paraId="1138164C" w14:textId="77777777" w:rsidR="008447B4" w:rsidRPr="00CF414D" w:rsidRDefault="00F20919" w:rsidP="00F20919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  <w:t>Sredstva za rad Zavod ostvaruje obavljanjem svoje djelatnosti i iz drugih izvora temeljem važećih propisa.</w:t>
      </w:r>
    </w:p>
    <w:p w14:paraId="2FBC10AA" w14:textId="74368E81" w:rsidR="00F20919" w:rsidRPr="00CF414D" w:rsidRDefault="005459B0" w:rsidP="006E62F9">
      <w:pPr>
        <w:widowControl/>
        <w:tabs>
          <w:tab w:val="left" w:pos="-397"/>
        </w:tabs>
        <w:ind w:left="397"/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Imovinom Zavoda upravlja i raspolaže Upravno vijeće i </w:t>
      </w:r>
      <w:r w:rsidR="00475A0B">
        <w:rPr>
          <w:rFonts w:eastAsia="Batang"/>
          <w:szCs w:val="24"/>
          <w:lang w:val="hr-HR"/>
        </w:rPr>
        <w:t>R</w:t>
      </w:r>
      <w:r w:rsidRPr="00CF414D">
        <w:rPr>
          <w:rFonts w:eastAsia="Batang"/>
          <w:szCs w:val="24"/>
          <w:lang w:val="hr-HR"/>
        </w:rPr>
        <w:t>avnatelj</w:t>
      </w:r>
    </w:p>
    <w:p w14:paraId="5CD8264B" w14:textId="12A518BE" w:rsidR="008447B4" w:rsidRPr="00CF414D" w:rsidRDefault="00475A0B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>
        <w:rPr>
          <w:rFonts w:eastAsia="Batang"/>
          <w:szCs w:val="24"/>
          <w:lang w:val="hr-HR"/>
        </w:rPr>
        <w:tab/>
      </w:r>
      <w:r w:rsidR="008447B4" w:rsidRPr="00CF414D">
        <w:rPr>
          <w:rFonts w:eastAsia="Batang"/>
          <w:szCs w:val="24"/>
          <w:lang w:val="hr-HR"/>
        </w:rPr>
        <w:t>Zavod može u pravnom prometu stjecati i preuzimati obveze, može biti vlasnikom pokretnih i nepokretnih stvari te može biti strankom u postupcima pred sudovima, drugim državnim organima i tijelima s javnim ovlastima sukladno zakonu i ovom Statutu.</w:t>
      </w:r>
    </w:p>
    <w:p w14:paraId="695D16C3" w14:textId="2E33D224" w:rsidR="00B0246C" w:rsidRPr="00CF414D" w:rsidRDefault="005459B0" w:rsidP="00631DF4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Zavoda.</w:t>
      </w:r>
      <w:r w:rsidR="00F20919" w:rsidRPr="00CF414D">
        <w:rPr>
          <w:rFonts w:eastAsia="Batang"/>
          <w:szCs w:val="24"/>
          <w:lang w:val="hr-HR"/>
        </w:rPr>
        <w:t xml:space="preserve">    </w:t>
      </w:r>
    </w:p>
    <w:p w14:paraId="59A61956" w14:textId="77777777" w:rsidR="00475A0B" w:rsidRDefault="00475A0B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333F182C" w14:textId="2FEAB171" w:rsidR="00945F3C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50E70" w:rsidRPr="00CF414D">
        <w:rPr>
          <w:rFonts w:eastAsia="Batang"/>
          <w:b/>
          <w:szCs w:val="24"/>
          <w:lang w:val="hr-HR"/>
        </w:rPr>
        <w:t>40</w:t>
      </w:r>
      <w:r w:rsidRPr="00CF414D">
        <w:rPr>
          <w:rFonts w:eastAsia="Batang"/>
          <w:b/>
          <w:szCs w:val="24"/>
          <w:lang w:val="hr-HR"/>
        </w:rPr>
        <w:t>.</w:t>
      </w:r>
    </w:p>
    <w:p w14:paraId="168F27F4" w14:textId="77777777" w:rsidR="000407AB" w:rsidRPr="00CF414D" w:rsidRDefault="000407AB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0CFC7890" w14:textId="77777777" w:rsidR="005459B0" w:rsidRPr="00CF414D" w:rsidRDefault="005459B0" w:rsidP="005459B0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              Naknade za zdravstvene usluge pružene osiguranicima Hrvatskog zavoda za zdravstveno osiguranje ugovaraju se i obračunavaju primjenom cijena koje utvrđuju nadležno tijelo Zavoda, sukladno odredbama Zakona o zdravstvenom osiguranju.</w:t>
      </w:r>
    </w:p>
    <w:p w14:paraId="4CA9D346" w14:textId="77777777" w:rsidR="005459B0" w:rsidRPr="00CF414D" w:rsidRDefault="005459B0" w:rsidP="005459B0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            </w:t>
      </w:r>
      <w:r w:rsidRPr="00CF414D">
        <w:rPr>
          <w:rFonts w:eastAsia="Batang"/>
          <w:szCs w:val="24"/>
          <w:lang w:val="hr-HR"/>
        </w:rPr>
        <w:tab/>
        <w:t>Naknada za zdravstvene usluge pružene osiguranicima ostalih pružatelja usluga zdravstvenog osiguranja obračunava se primjenom ugovorenih cijena.</w:t>
      </w:r>
    </w:p>
    <w:p w14:paraId="510A18AF" w14:textId="0B57AD39" w:rsidR="00CE3DEA" w:rsidRPr="00CF414D" w:rsidRDefault="005459B0" w:rsidP="009646EF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           </w:t>
      </w:r>
    </w:p>
    <w:p w14:paraId="0B61CA11" w14:textId="3848BEF9" w:rsidR="00B0246C" w:rsidRPr="00CF414D" w:rsidRDefault="00B0246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4</w:t>
      </w:r>
      <w:r w:rsidR="00550E70" w:rsidRPr="00CF414D">
        <w:rPr>
          <w:rFonts w:eastAsia="Batang"/>
          <w:b/>
          <w:szCs w:val="24"/>
          <w:lang w:val="hr-HR"/>
        </w:rPr>
        <w:t>1</w:t>
      </w:r>
      <w:r w:rsidRPr="00CF414D">
        <w:rPr>
          <w:rFonts w:eastAsia="Batang"/>
          <w:b/>
          <w:szCs w:val="24"/>
          <w:lang w:val="hr-HR"/>
        </w:rPr>
        <w:t>.</w:t>
      </w:r>
    </w:p>
    <w:p w14:paraId="4191B582" w14:textId="77777777" w:rsidR="00320743" w:rsidRPr="00CF414D" w:rsidRDefault="00320743" w:rsidP="008613B8">
      <w:pPr>
        <w:widowControl/>
        <w:tabs>
          <w:tab w:val="left" w:pos="-397"/>
        </w:tabs>
        <w:ind w:firstLine="720"/>
        <w:jc w:val="both"/>
        <w:rPr>
          <w:rFonts w:eastAsia="Batang"/>
          <w:b/>
          <w:szCs w:val="24"/>
          <w:lang w:val="hr-HR"/>
        </w:rPr>
      </w:pPr>
    </w:p>
    <w:p w14:paraId="0DED1312" w14:textId="77777777" w:rsidR="000673DF" w:rsidRPr="00CF414D" w:rsidRDefault="00014F8D" w:rsidP="000673DF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0673DF" w:rsidRPr="00CF414D">
        <w:rPr>
          <w:rFonts w:eastAsia="Batang"/>
          <w:szCs w:val="24"/>
          <w:lang w:val="hr-HR"/>
        </w:rPr>
        <w:t>Naknade za zdravstvene usluge koje nisu obuhvaćene ugovorima sa Hrvatskim zavodom za zdravstveno osiguranje i dobrovoljnih osiguratelja, obračunavaju se primjenom cijena iz cjenika koji utvrđuje upravno vijeće Zavoda.</w:t>
      </w:r>
    </w:p>
    <w:p w14:paraId="5EF3E198" w14:textId="77777777" w:rsidR="0003197C" w:rsidRPr="00CF414D" w:rsidRDefault="0003197C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</w:p>
    <w:p w14:paraId="4D2269D2" w14:textId="5203D36C" w:rsidR="00B0246C" w:rsidRPr="00CF414D" w:rsidRDefault="00B0246C" w:rsidP="008613B8">
      <w:pPr>
        <w:widowControl/>
        <w:tabs>
          <w:tab w:val="left" w:pos="-397"/>
        </w:tabs>
        <w:ind w:firstLine="142"/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4</w:t>
      </w:r>
      <w:r w:rsidR="00550E70" w:rsidRPr="00CF414D">
        <w:rPr>
          <w:rFonts w:eastAsia="Batang"/>
          <w:b/>
          <w:szCs w:val="24"/>
          <w:lang w:val="hr-HR"/>
        </w:rPr>
        <w:t>2</w:t>
      </w:r>
      <w:r w:rsidRPr="00CF414D">
        <w:rPr>
          <w:rFonts w:eastAsia="Batang"/>
          <w:b/>
          <w:szCs w:val="24"/>
          <w:lang w:val="hr-HR"/>
        </w:rPr>
        <w:t>.</w:t>
      </w:r>
    </w:p>
    <w:p w14:paraId="3C4282D1" w14:textId="77777777" w:rsidR="000673DF" w:rsidRPr="00CF414D" w:rsidRDefault="000673DF" w:rsidP="008613B8">
      <w:pPr>
        <w:widowControl/>
        <w:tabs>
          <w:tab w:val="left" w:pos="-397"/>
        </w:tabs>
        <w:ind w:firstLine="142"/>
        <w:jc w:val="center"/>
        <w:rPr>
          <w:rFonts w:eastAsia="Batang"/>
          <w:b/>
          <w:szCs w:val="24"/>
          <w:lang w:val="hr-HR"/>
        </w:rPr>
      </w:pPr>
    </w:p>
    <w:p w14:paraId="5EA16A7C" w14:textId="77777777" w:rsidR="00320743" w:rsidRPr="00CF414D" w:rsidRDefault="000673DF" w:rsidP="000673DF">
      <w:pPr>
        <w:widowControl/>
        <w:tabs>
          <w:tab w:val="left" w:pos="-397"/>
        </w:tabs>
        <w:ind w:firstLine="142"/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       Ako u obavljanju svoje djelatnosti Zavod ostvari dobit, ostvarena se dobit upotrebljava za obavljanje i razvoj djelatnosti Zavoda.</w:t>
      </w:r>
    </w:p>
    <w:p w14:paraId="717EF9BA" w14:textId="77777777" w:rsidR="00945F3C" w:rsidRPr="00CF414D" w:rsidRDefault="00002724" w:rsidP="008613B8">
      <w:pPr>
        <w:widowControl/>
        <w:tabs>
          <w:tab w:val="left" w:pos="-397"/>
        </w:tabs>
        <w:jc w:val="both"/>
        <w:rPr>
          <w:rStyle w:val="style1"/>
          <w:rFonts w:ascii="Monotype.com" w:hAnsi="Monotype.com"/>
          <w:sz w:val="28"/>
          <w:szCs w:val="24"/>
          <w:lang w:val="hr-HR"/>
        </w:rPr>
      </w:pPr>
      <w:r w:rsidRPr="00CF414D">
        <w:rPr>
          <w:rStyle w:val="style1"/>
          <w:szCs w:val="24"/>
          <w:lang w:val="hr-HR"/>
        </w:rPr>
        <w:tab/>
      </w:r>
      <w:r w:rsidR="00945F3C" w:rsidRPr="00CF414D">
        <w:rPr>
          <w:rStyle w:val="style1"/>
          <w:szCs w:val="24"/>
          <w:lang w:val="hr-HR"/>
        </w:rPr>
        <w:t>Ako u obavljanju djelatnosti Zavoda nastane gubitak, taj gubitak pokriva</w:t>
      </w:r>
      <w:r w:rsidR="00700819" w:rsidRPr="00CF414D">
        <w:rPr>
          <w:rStyle w:val="style1"/>
          <w:szCs w:val="24"/>
          <w:lang w:val="hr-HR"/>
        </w:rPr>
        <w:t xml:space="preserve"> O</w:t>
      </w:r>
      <w:r w:rsidR="009B10EE" w:rsidRPr="00CF414D">
        <w:rPr>
          <w:rStyle w:val="style1"/>
          <w:szCs w:val="24"/>
          <w:lang w:val="hr-HR"/>
        </w:rPr>
        <w:t xml:space="preserve">snivač, </w:t>
      </w:r>
      <w:r w:rsidR="00945F3C" w:rsidRPr="00CF414D">
        <w:rPr>
          <w:rStyle w:val="style1"/>
          <w:szCs w:val="24"/>
          <w:lang w:val="hr-HR"/>
        </w:rPr>
        <w:t>sukladno Zakonu o zdravstvenoj zaštiti i Zakonu o ustanovama.</w:t>
      </w:r>
    </w:p>
    <w:p w14:paraId="2F3F36E1" w14:textId="77777777" w:rsidR="00945F3C" w:rsidRPr="00CF414D" w:rsidRDefault="00945F3C" w:rsidP="008613B8">
      <w:pPr>
        <w:pStyle w:val="T-98-2"/>
        <w:tabs>
          <w:tab w:val="clear" w:pos="2153"/>
          <w:tab w:val="left" w:pos="-397"/>
        </w:tabs>
        <w:spacing w:after="0"/>
        <w:rPr>
          <w:rFonts w:ascii="Times New Roman" w:hAnsi="Times New Roman"/>
          <w:sz w:val="24"/>
          <w:lang w:val="hr-HR"/>
        </w:rPr>
      </w:pPr>
      <w:r w:rsidRPr="00CF414D">
        <w:rPr>
          <w:rFonts w:ascii="Times New Roman" w:hAnsi="Times New Roman"/>
          <w:sz w:val="24"/>
          <w:lang w:val="hr-HR"/>
        </w:rPr>
        <w:t>Osnivač može odlučiti da dobit Zavoda upotrijebi za razvoj i obavljanje djela</w:t>
      </w:r>
      <w:r w:rsidR="00700819" w:rsidRPr="00CF414D">
        <w:rPr>
          <w:rFonts w:ascii="Times New Roman" w:hAnsi="Times New Roman"/>
          <w:sz w:val="24"/>
          <w:lang w:val="hr-HR"/>
        </w:rPr>
        <w:t>tnosti druge ustanove kojoj je o</w:t>
      </w:r>
      <w:r w:rsidRPr="00CF414D">
        <w:rPr>
          <w:rFonts w:ascii="Times New Roman" w:hAnsi="Times New Roman"/>
          <w:sz w:val="24"/>
          <w:lang w:val="hr-HR"/>
        </w:rPr>
        <w:t>snivač.</w:t>
      </w:r>
    </w:p>
    <w:p w14:paraId="27291534" w14:textId="77777777" w:rsidR="00F65346" w:rsidRPr="00CF414D" w:rsidRDefault="009946A5" w:rsidP="008613B8">
      <w:pPr>
        <w:pStyle w:val="Tijeloteksta21"/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-397"/>
        </w:tabs>
        <w:jc w:val="both"/>
        <w:rPr>
          <w:rFonts w:eastAsia="Batang"/>
          <w:szCs w:val="24"/>
        </w:rPr>
      </w:pPr>
      <w:r w:rsidRPr="00CF414D">
        <w:rPr>
          <w:rFonts w:eastAsia="Batang"/>
          <w:i w:val="0"/>
          <w:sz w:val="24"/>
          <w:szCs w:val="24"/>
        </w:rPr>
        <w:tab/>
      </w:r>
    </w:p>
    <w:p w14:paraId="6E1F3FF5" w14:textId="77777777" w:rsidR="00945F3C" w:rsidRPr="00CF414D" w:rsidRDefault="00945F3C" w:rsidP="008613B8">
      <w:pPr>
        <w:widowControl/>
        <w:tabs>
          <w:tab w:val="left" w:pos="-397"/>
        </w:tabs>
        <w:ind w:firstLine="720"/>
        <w:jc w:val="both"/>
        <w:rPr>
          <w:rFonts w:eastAsia="Batang"/>
          <w:b/>
          <w:szCs w:val="24"/>
          <w:lang w:val="hr-HR"/>
        </w:rPr>
      </w:pPr>
    </w:p>
    <w:p w14:paraId="3FE59290" w14:textId="63CF791E" w:rsidR="00945F3C" w:rsidRPr="00CF414D" w:rsidRDefault="00945F3C" w:rsidP="0062587A">
      <w:pPr>
        <w:pStyle w:val="ListParagraph"/>
        <w:numPr>
          <w:ilvl w:val="0"/>
          <w:numId w:val="20"/>
        </w:numPr>
        <w:tabs>
          <w:tab w:val="left" w:pos="-397"/>
        </w:tabs>
        <w:jc w:val="center"/>
        <w:rPr>
          <w:rFonts w:eastAsia="Batang"/>
          <w:b/>
        </w:rPr>
      </w:pPr>
      <w:r w:rsidRPr="00CF414D">
        <w:rPr>
          <w:rFonts w:eastAsia="Batang"/>
          <w:b/>
        </w:rPr>
        <w:t>JAVNOST RADA</w:t>
      </w:r>
      <w:r w:rsidR="00EC3D54" w:rsidRPr="00CF414D">
        <w:rPr>
          <w:rFonts w:eastAsia="Batang"/>
          <w:b/>
        </w:rPr>
        <w:t xml:space="preserve"> USTANOVE</w:t>
      </w:r>
    </w:p>
    <w:p w14:paraId="65348231" w14:textId="77777777" w:rsidR="00320743" w:rsidRPr="00CF414D" w:rsidRDefault="00320743" w:rsidP="008613B8">
      <w:pPr>
        <w:tabs>
          <w:tab w:val="left" w:pos="-397"/>
        </w:tabs>
        <w:rPr>
          <w:rFonts w:eastAsia="Batang"/>
          <w:lang w:val="hr-HR"/>
        </w:rPr>
      </w:pPr>
    </w:p>
    <w:p w14:paraId="2A737083" w14:textId="22B09CDE" w:rsidR="00320743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4</w:t>
      </w:r>
      <w:r w:rsidR="00550E70" w:rsidRPr="00CF414D">
        <w:rPr>
          <w:rFonts w:eastAsia="Batang"/>
          <w:b/>
          <w:szCs w:val="24"/>
          <w:lang w:val="hr-HR"/>
        </w:rPr>
        <w:t>3</w:t>
      </w:r>
      <w:r w:rsidRPr="00CF414D">
        <w:rPr>
          <w:rFonts w:eastAsia="Batang"/>
          <w:b/>
          <w:szCs w:val="24"/>
          <w:lang w:val="hr-HR"/>
        </w:rPr>
        <w:t>.</w:t>
      </w:r>
    </w:p>
    <w:p w14:paraId="29B01BD8" w14:textId="77777777" w:rsidR="00320743" w:rsidRPr="00CF414D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64290788" w14:textId="77777777" w:rsidR="00945F3C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>Rad Zavoda je javan.</w:t>
      </w:r>
    </w:p>
    <w:p w14:paraId="1512D2FC" w14:textId="54D1260D" w:rsidR="00945F3C" w:rsidRPr="00CF414D" w:rsidRDefault="00944F0E" w:rsidP="008613B8">
      <w:pPr>
        <w:widowControl/>
        <w:tabs>
          <w:tab w:val="left" w:pos="-397"/>
        </w:tabs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 xml:space="preserve">O javnosti rada Zavoda skrbi </w:t>
      </w:r>
      <w:r w:rsidR="00475A0B">
        <w:rPr>
          <w:rFonts w:eastAsia="Batang"/>
          <w:szCs w:val="24"/>
          <w:lang w:val="hr-HR"/>
        </w:rPr>
        <w:t>R</w:t>
      </w:r>
      <w:r w:rsidR="00945F3C" w:rsidRPr="00CF414D">
        <w:rPr>
          <w:rFonts w:eastAsia="Batang"/>
          <w:szCs w:val="24"/>
          <w:lang w:val="hr-HR"/>
        </w:rPr>
        <w:t>avnatelj.</w:t>
      </w:r>
    </w:p>
    <w:p w14:paraId="0E34DA94" w14:textId="77777777" w:rsidR="00945F3C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>Javnost rada Zavoda osigurava se dostupnošću informacija o radu Zavoda sredstvima javnog priopćavanja.</w:t>
      </w:r>
    </w:p>
    <w:p w14:paraId="1CB208C1" w14:textId="77777777" w:rsidR="000D233F" w:rsidRPr="00CF414D" w:rsidRDefault="000D233F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      Zavod je dužan na svojim mrežnim stranicama objaviti podatke o uvjetima i načinu pružanja usluga i obavljanju poslova iz svoje djelatnosti.</w:t>
      </w:r>
    </w:p>
    <w:p w14:paraId="7506954C" w14:textId="77777777" w:rsidR="001539E2" w:rsidRPr="00CF414D" w:rsidRDefault="00944F0E" w:rsidP="000D233F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lastRenderedPageBreak/>
        <w:tab/>
      </w:r>
      <w:r w:rsidR="001539E2" w:rsidRPr="00CF414D">
        <w:rPr>
          <w:rFonts w:eastAsia="Batang"/>
          <w:szCs w:val="24"/>
          <w:lang w:val="hr-HR"/>
        </w:rPr>
        <w:t>Zavod će uskratiti davanje informacija, odnosno uvid u dokumentaciju samo u skladu s propisima o zaštiti tajnosti podataka i zaštiti osobnih podataka.</w:t>
      </w:r>
    </w:p>
    <w:p w14:paraId="7B0E2F7F" w14:textId="70EB0562" w:rsidR="00631DF4" w:rsidRPr="00CF414D" w:rsidRDefault="000D233F" w:rsidP="000D233F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       </w:t>
      </w:r>
    </w:p>
    <w:p w14:paraId="6A410E86" w14:textId="02A03CC0" w:rsidR="00945F3C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4</w:t>
      </w:r>
      <w:r w:rsidR="00550E70" w:rsidRPr="00CF414D">
        <w:rPr>
          <w:rFonts w:eastAsia="Batang"/>
          <w:b/>
          <w:szCs w:val="24"/>
          <w:lang w:val="hr-HR"/>
        </w:rPr>
        <w:t>4</w:t>
      </w:r>
      <w:r w:rsidRPr="00CF414D">
        <w:rPr>
          <w:rFonts w:eastAsia="Batang"/>
          <w:b/>
          <w:szCs w:val="24"/>
          <w:lang w:val="hr-HR"/>
        </w:rPr>
        <w:t>.</w:t>
      </w:r>
    </w:p>
    <w:p w14:paraId="5CD72064" w14:textId="77777777" w:rsidR="00320743" w:rsidRPr="00CF414D" w:rsidRDefault="00320743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440283E1" w14:textId="777BDF9D" w:rsidR="00945F3C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 xml:space="preserve">Obavijesti o radu i poslovanju Zavoda sredstvima javnog priopćavanja mogu davati samo </w:t>
      </w:r>
      <w:r w:rsidR="00475A0B">
        <w:rPr>
          <w:rFonts w:eastAsia="Batang"/>
          <w:szCs w:val="24"/>
          <w:lang w:val="hr-HR"/>
        </w:rPr>
        <w:t>R</w:t>
      </w:r>
      <w:r w:rsidR="00945F3C" w:rsidRPr="00CF414D">
        <w:rPr>
          <w:rFonts w:eastAsia="Batang"/>
          <w:szCs w:val="24"/>
          <w:lang w:val="hr-HR"/>
        </w:rPr>
        <w:t>avnatelj Zavoda i osobe koje on pisanom punomoći za to ovlasti.</w:t>
      </w:r>
    </w:p>
    <w:p w14:paraId="0FAA5D3B" w14:textId="77777777" w:rsidR="006E62F9" w:rsidRPr="00CF414D" w:rsidRDefault="006E62F9" w:rsidP="00631DF4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5B89778B" w14:textId="77777777" w:rsidR="00F445A0" w:rsidRPr="00CF414D" w:rsidRDefault="00F445A0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43BC0954" w14:textId="7CD91AF6" w:rsidR="00EC3D54" w:rsidRPr="00CF414D" w:rsidRDefault="00EC3D54" w:rsidP="0062587A">
      <w:pPr>
        <w:pStyle w:val="ListParagraph"/>
        <w:numPr>
          <w:ilvl w:val="0"/>
          <w:numId w:val="20"/>
        </w:numPr>
        <w:tabs>
          <w:tab w:val="left" w:pos="-397"/>
        </w:tabs>
        <w:jc w:val="center"/>
        <w:rPr>
          <w:rFonts w:eastAsia="Batang"/>
          <w:b/>
        </w:rPr>
      </w:pPr>
      <w:r w:rsidRPr="00CF414D">
        <w:rPr>
          <w:rFonts w:eastAsia="Batang"/>
          <w:b/>
        </w:rPr>
        <w:t>NADZOR NAD RADOM USTANOVE</w:t>
      </w:r>
    </w:p>
    <w:p w14:paraId="1FBEC2B2" w14:textId="77777777" w:rsidR="00EC3D54" w:rsidRPr="00CF414D" w:rsidRDefault="00EC3D54" w:rsidP="008613B8">
      <w:pPr>
        <w:tabs>
          <w:tab w:val="left" w:pos="-397"/>
        </w:tabs>
        <w:rPr>
          <w:rFonts w:eastAsia="Batang"/>
          <w:lang w:val="hr-HR"/>
        </w:rPr>
      </w:pPr>
    </w:p>
    <w:p w14:paraId="743FDEB5" w14:textId="7D70215A" w:rsidR="00EC3D54" w:rsidRPr="00CF414D" w:rsidRDefault="00EC3D54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4</w:t>
      </w:r>
      <w:r w:rsidR="00550E70" w:rsidRPr="00CF414D">
        <w:rPr>
          <w:rFonts w:eastAsia="Batang"/>
          <w:b/>
          <w:szCs w:val="24"/>
          <w:lang w:val="hr-HR"/>
        </w:rPr>
        <w:t>5</w:t>
      </w:r>
      <w:r w:rsidRPr="00CF414D">
        <w:rPr>
          <w:rFonts w:eastAsia="Batang"/>
          <w:b/>
          <w:szCs w:val="24"/>
          <w:lang w:val="hr-HR"/>
        </w:rPr>
        <w:t>.</w:t>
      </w:r>
    </w:p>
    <w:p w14:paraId="514FC0DC" w14:textId="77777777" w:rsidR="00EC3D54" w:rsidRPr="00CF414D" w:rsidRDefault="00EC3D54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7BA6A28B" w14:textId="77777777" w:rsidR="00EC3D54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EC3D54" w:rsidRPr="00CF414D">
        <w:rPr>
          <w:rFonts w:eastAsia="Batang"/>
          <w:szCs w:val="24"/>
          <w:lang w:val="hr-HR"/>
        </w:rPr>
        <w:t>Zavod je dužan organizirati i provoditi nadzor nad radom organizacijskih jedinica i radnika Zavoda.</w:t>
      </w:r>
    </w:p>
    <w:p w14:paraId="42B69A8B" w14:textId="44AAA813" w:rsidR="00EC3D54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EC3D54" w:rsidRPr="00CF414D">
        <w:rPr>
          <w:rFonts w:eastAsia="Batang"/>
          <w:szCs w:val="24"/>
          <w:lang w:val="hr-HR"/>
        </w:rPr>
        <w:t xml:space="preserve">Za stručni rad pojedinih organizacijskih jedinica odgovorni su voditelji organizacijskih jedinica i </w:t>
      </w:r>
      <w:r w:rsidR="00475A0B">
        <w:rPr>
          <w:rFonts w:eastAsia="Batang"/>
          <w:szCs w:val="24"/>
          <w:lang w:val="hr-HR"/>
        </w:rPr>
        <w:t>R</w:t>
      </w:r>
      <w:r w:rsidR="00EC3D54" w:rsidRPr="00CF414D">
        <w:rPr>
          <w:rFonts w:eastAsia="Batang"/>
          <w:szCs w:val="24"/>
          <w:lang w:val="hr-HR"/>
        </w:rPr>
        <w:t>avnatelj.</w:t>
      </w:r>
    </w:p>
    <w:p w14:paraId="72539DA3" w14:textId="77777777" w:rsidR="00EC3D54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EC3D54" w:rsidRPr="00CF414D">
        <w:rPr>
          <w:rFonts w:eastAsia="Batang"/>
          <w:szCs w:val="24"/>
          <w:lang w:val="hr-HR"/>
        </w:rPr>
        <w:t>Unutarnji nadzor nad radom organizacijskih jedinica i zdravstvenih radnika provodi se na temelju općeg akta Zavoda i godišnjeg plana i programa provedbe unutarnjeg nadzora.</w:t>
      </w:r>
    </w:p>
    <w:p w14:paraId="0CD35993" w14:textId="77777777" w:rsidR="00EC3D54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EC3D54" w:rsidRPr="00CF414D">
        <w:rPr>
          <w:rFonts w:eastAsia="Batang"/>
          <w:szCs w:val="24"/>
          <w:lang w:val="hr-HR"/>
        </w:rPr>
        <w:t>Godišnji plan i program provedbe unutarnjeg nadzora dostavlja se najkasnije do 31. prosinca tekuće godine ministarstvu nadležnom za zdravstvo, a obavlja se na način propisan Pravilnikom o unutarnjem nadzoru koji donosi Upravno vijeće.</w:t>
      </w:r>
    </w:p>
    <w:p w14:paraId="23200A7C" w14:textId="77777777" w:rsidR="00EC3D54" w:rsidRPr="00CF414D" w:rsidRDefault="00944F0E" w:rsidP="008613B8">
      <w:pPr>
        <w:tabs>
          <w:tab w:val="left" w:pos="-397"/>
        </w:tabs>
        <w:autoSpaceDE w:val="0"/>
        <w:jc w:val="both"/>
        <w:rPr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EC3D54" w:rsidRPr="00CF414D">
        <w:rPr>
          <w:lang w:val="hr-HR"/>
        </w:rPr>
        <w:t>Stručni nadzor s obzirom na kvalitetu i vrstu zdravstvenih usluga u pružanju neposredne zdravstvene zaštite provodi liječnička komora.</w:t>
      </w:r>
    </w:p>
    <w:p w14:paraId="1F3F05B9" w14:textId="77777777" w:rsidR="00EC3D54" w:rsidRPr="00CF414D" w:rsidRDefault="00944F0E" w:rsidP="008613B8">
      <w:pPr>
        <w:tabs>
          <w:tab w:val="left" w:pos="-397"/>
        </w:tabs>
        <w:autoSpaceDE w:val="0"/>
        <w:jc w:val="both"/>
        <w:rPr>
          <w:lang w:val="hr-HR"/>
        </w:rPr>
      </w:pPr>
      <w:r w:rsidRPr="00CF414D">
        <w:rPr>
          <w:lang w:val="hr-HR"/>
        </w:rPr>
        <w:tab/>
      </w:r>
      <w:r w:rsidR="00EC3D54" w:rsidRPr="00CF414D">
        <w:rPr>
          <w:lang w:val="hr-HR"/>
        </w:rPr>
        <w:t xml:space="preserve">Zdravstveni inspekcijski nadzor nad primjenom i izvršenjem </w:t>
      </w:r>
      <w:r w:rsidR="00B70A39" w:rsidRPr="00CF414D">
        <w:rPr>
          <w:lang w:val="hr-HR"/>
        </w:rPr>
        <w:t>z</w:t>
      </w:r>
      <w:r w:rsidR="00EC3D54" w:rsidRPr="00CF414D">
        <w:rPr>
          <w:lang w:val="hr-HR"/>
        </w:rPr>
        <w:t>akona, drugih propisa i općih akata kao i nadzor nad stručnim radom u Zavodu obavlja zdravstvena inspekcija.</w:t>
      </w:r>
    </w:p>
    <w:p w14:paraId="4FCB5968" w14:textId="5B1E50EF" w:rsidR="00577E9C" w:rsidRPr="00CF414D" w:rsidRDefault="00577E9C" w:rsidP="008613B8">
      <w:pPr>
        <w:tabs>
          <w:tab w:val="left" w:pos="-397"/>
        </w:tabs>
        <w:autoSpaceDE w:val="0"/>
        <w:ind w:firstLine="720"/>
        <w:jc w:val="both"/>
        <w:rPr>
          <w:lang w:val="hr-HR"/>
        </w:rPr>
      </w:pPr>
    </w:p>
    <w:p w14:paraId="3513BEC9" w14:textId="77777777" w:rsidR="000341C8" w:rsidRPr="00CF414D" w:rsidRDefault="000341C8" w:rsidP="008613B8">
      <w:pPr>
        <w:tabs>
          <w:tab w:val="left" w:pos="-397"/>
        </w:tabs>
        <w:autoSpaceDE w:val="0"/>
        <w:ind w:firstLine="720"/>
        <w:jc w:val="both"/>
        <w:rPr>
          <w:lang w:val="hr-HR"/>
        </w:rPr>
      </w:pPr>
    </w:p>
    <w:p w14:paraId="4731C465" w14:textId="67410932" w:rsidR="00945F3C" w:rsidRPr="00CF414D" w:rsidRDefault="00945F3C" w:rsidP="0062587A">
      <w:pPr>
        <w:pStyle w:val="ListParagraph"/>
        <w:numPr>
          <w:ilvl w:val="0"/>
          <w:numId w:val="20"/>
        </w:numPr>
        <w:tabs>
          <w:tab w:val="left" w:pos="-397"/>
        </w:tabs>
        <w:jc w:val="center"/>
        <w:rPr>
          <w:rFonts w:eastAsia="Batang"/>
          <w:b/>
        </w:rPr>
      </w:pPr>
      <w:r w:rsidRPr="00CF414D">
        <w:rPr>
          <w:rFonts w:eastAsia="Batang"/>
          <w:b/>
        </w:rPr>
        <w:t>POSLOVNA I PROFESIONALNA TAJNA</w:t>
      </w:r>
    </w:p>
    <w:p w14:paraId="5B4839D2" w14:textId="77777777" w:rsidR="00E10087" w:rsidRPr="00CF414D" w:rsidRDefault="00E10087" w:rsidP="008613B8">
      <w:pPr>
        <w:tabs>
          <w:tab w:val="left" w:pos="-397"/>
        </w:tabs>
        <w:rPr>
          <w:rFonts w:eastAsia="Batang"/>
          <w:lang w:val="hr-HR"/>
        </w:rPr>
      </w:pPr>
    </w:p>
    <w:p w14:paraId="7CDF130A" w14:textId="06D05B56" w:rsidR="00945F3C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4</w:t>
      </w:r>
      <w:r w:rsidR="00550E70" w:rsidRPr="00CF414D">
        <w:rPr>
          <w:rFonts w:eastAsia="Batang"/>
          <w:b/>
          <w:szCs w:val="24"/>
          <w:lang w:val="hr-HR"/>
        </w:rPr>
        <w:t>6</w:t>
      </w:r>
      <w:r w:rsidRPr="00CF414D">
        <w:rPr>
          <w:rFonts w:eastAsia="Batang"/>
          <w:b/>
          <w:szCs w:val="24"/>
          <w:lang w:val="hr-HR"/>
        </w:rPr>
        <w:t>.</w:t>
      </w:r>
    </w:p>
    <w:p w14:paraId="14EA5A1A" w14:textId="77777777" w:rsidR="00320743" w:rsidRPr="00CF414D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7D8F4779" w14:textId="77777777" w:rsidR="00945F3C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>Poslovnom tajnom smatraju se:</w:t>
      </w:r>
    </w:p>
    <w:p w14:paraId="7CB5D75A" w14:textId="5E125F5C" w:rsidR="00945F3C" w:rsidRPr="00CF414D" w:rsidRDefault="00945F3C" w:rsidP="008613B8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 w:hanging="283"/>
        <w:jc w:val="both"/>
        <w:rPr>
          <w:rFonts w:eastAsia="Batang"/>
        </w:rPr>
      </w:pPr>
      <w:r w:rsidRPr="00CF414D">
        <w:rPr>
          <w:rFonts w:eastAsia="Batang"/>
        </w:rPr>
        <w:t xml:space="preserve">podaci koji su zakonom, drugim </w:t>
      </w:r>
      <w:r w:rsidR="00F51B98" w:rsidRPr="00CF414D">
        <w:rPr>
          <w:rFonts w:eastAsia="Batang"/>
        </w:rPr>
        <w:t xml:space="preserve">propisom ili općim aktom Zavoda </w:t>
      </w:r>
      <w:r w:rsidRPr="00CF414D">
        <w:rPr>
          <w:rFonts w:eastAsia="Batang"/>
        </w:rPr>
        <w:t>utvrđeni kao poslovna tajna ili liječnička tajna</w:t>
      </w:r>
      <w:r w:rsidR="00475A0B">
        <w:rPr>
          <w:rFonts w:eastAsia="Batang"/>
        </w:rPr>
        <w:t>,</w:t>
      </w:r>
    </w:p>
    <w:p w14:paraId="67139533" w14:textId="2858BCCC" w:rsidR="00945F3C" w:rsidRPr="00CF414D" w:rsidRDefault="00945F3C" w:rsidP="008613B8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 w:hanging="283"/>
        <w:jc w:val="both"/>
        <w:rPr>
          <w:rFonts w:eastAsia="Batang"/>
        </w:rPr>
      </w:pPr>
      <w:r w:rsidRPr="00CF414D">
        <w:rPr>
          <w:rFonts w:eastAsia="Batang"/>
        </w:rPr>
        <w:t>planovi i mjere fizičko-tehničke zaštite objekata i imovine</w:t>
      </w:r>
      <w:r w:rsidR="00475A0B">
        <w:rPr>
          <w:rFonts w:eastAsia="Batang"/>
        </w:rPr>
        <w:t>,</w:t>
      </w:r>
    </w:p>
    <w:p w14:paraId="754FA8F4" w14:textId="2689723E" w:rsidR="00945F3C" w:rsidRPr="00CF414D" w:rsidRDefault="00945F3C" w:rsidP="008613B8">
      <w:pPr>
        <w:pStyle w:val="ListParagraph"/>
        <w:numPr>
          <w:ilvl w:val="0"/>
          <w:numId w:val="13"/>
        </w:numPr>
        <w:tabs>
          <w:tab w:val="clear" w:pos="1800"/>
          <w:tab w:val="left" w:pos="-397"/>
        </w:tabs>
        <w:ind w:left="709" w:hanging="283"/>
        <w:jc w:val="both"/>
        <w:rPr>
          <w:rFonts w:eastAsia="Batang"/>
        </w:rPr>
      </w:pPr>
      <w:r w:rsidRPr="00CF414D">
        <w:rPr>
          <w:rFonts w:eastAsia="Batang"/>
        </w:rPr>
        <w:t xml:space="preserve">podaci o poslovanju Zavoda koje proglasi poslovnom tajnom </w:t>
      </w:r>
      <w:r w:rsidR="00475A0B">
        <w:rPr>
          <w:rFonts w:eastAsia="Batang"/>
        </w:rPr>
        <w:t>R</w:t>
      </w:r>
      <w:r w:rsidRPr="00CF414D">
        <w:rPr>
          <w:rFonts w:eastAsia="Batang"/>
        </w:rPr>
        <w:t>avnatelj, a čije bi priopćavanje neovlaštenoj osobi moglo uzrokovati štetu Zavodu.</w:t>
      </w:r>
    </w:p>
    <w:p w14:paraId="0C119A45" w14:textId="77777777" w:rsidR="00897C67" w:rsidRPr="00CF414D" w:rsidRDefault="00897C67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1A5805D6" w14:textId="4278F668" w:rsidR="00945F3C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4</w:t>
      </w:r>
      <w:r w:rsidR="00550E70" w:rsidRPr="00CF414D">
        <w:rPr>
          <w:rFonts w:eastAsia="Batang"/>
          <w:b/>
          <w:szCs w:val="24"/>
          <w:lang w:val="hr-HR"/>
        </w:rPr>
        <w:t>7</w:t>
      </w:r>
      <w:r w:rsidRPr="00CF414D">
        <w:rPr>
          <w:rFonts w:eastAsia="Batang"/>
          <w:b/>
          <w:szCs w:val="24"/>
          <w:lang w:val="hr-HR"/>
        </w:rPr>
        <w:t>.</w:t>
      </w:r>
    </w:p>
    <w:p w14:paraId="3DE4A222" w14:textId="77777777" w:rsidR="00320743" w:rsidRPr="00CF414D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072CBF75" w14:textId="4C92CC26" w:rsidR="00945F3C" w:rsidRPr="00CF414D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  <w:t>Kao tajna čuvaju se i poda</w:t>
      </w:r>
      <w:r w:rsidR="00475A0B">
        <w:rPr>
          <w:rFonts w:eastAsia="Batang"/>
          <w:szCs w:val="24"/>
          <w:lang w:val="hr-HR"/>
        </w:rPr>
        <w:t>c</w:t>
      </w:r>
      <w:r w:rsidRPr="00CF414D">
        <w:rPr>
          <w:rFonts w:eastAsia="Batang"/>
          <w:szCs w:val="24"/>
          <w:lang w:val="hr-HR"/>
        </w:rPr>
        <w:t>i:</w:t>
      </w:r>
    </w:p>
    <w:p w14:paraId="5AB99B75" w14:textId="77777777" w:rsidR="00945F3C" w:rsidRPr="00CF414D" w:rsidRDefault="00945F3C" w:rsidP="008613B8">
      <w:pPr>
        <w:widowControl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koji se kao poslovna tajna saznaju od državnih tijela i drugih fizičkih i pravnih osoba</w:t>
      </w:r>
    </w:p>
    <w:p w14:paraId="1D8DBAF0" w14:textId="5EC51268" w:rsidR="00945F3C" w:rsidRPr="00CF414D" w:rsidRDefault="00945F3C" w:rsidP="008613B8">
      <w:pPr>
        <w:widowControl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 xml:space="preserve">koji sadrže ponude na natječaj, javno nadmetanje ili dražbu </w:t>
      </w:r>
      <w:r w:rsidR="00944F0E" w:rsidRPr="00CF414D">
        <w:rPr>
          <w:rFonts w:eastAsia="Batang"/>
          <w:szCs w:val="24"/>
          <w:lang w:val="hr-HR"/>
        </w:rPr>
        <w:t>-</w:t>
      </w:r>
      <w:r w:rsidRPr="00CF414D">
        <w:rPr>
          <w:rFonts w:eastAsia="Batang"/>
          <w:szCs w:val="24"/>
          <w:lang w:val="hr-HR"/>
        </w:rPr>
        <w:t xml:space="preserve"> do objave rezultata natječaja, javnog nadmetanja ili dražbe</w:t>
      </w:r>
      <w:r w:rsidR="00475A0B">
        <w:rPr>
          <w:rFonts w:eastAsia="Batang"/>
          <w:szCs w:val="24"/>
          <w:lang w:val="hr-HR"/>
        </w:rPr>
        <w:t>,</w:t>
      </w:r>
    </w:p>
    <w:p w14:paraId="61493E16" w14:textId="77777777" w:rsidR="00945F3C" w:rsidRPr="00CF414D" w:rsidRDefault="00945F3C" w:rsidP="008613B8">
      <w:pPr>
        <w:widowControl/>
        <w:numPr>
          <w:ilvl w:val="0"/>
          <w:numId w:val="2"/>
        </w:numPr>
        <w:tabs>
          <w:tab w:val="clear" w:pos="1080"/>
          <w:tab w:val="left" w:pos="-397"/>
        </w:tabs>
        <w:ind w:left="709"/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koji su zakonom, drugim propisom ili općim aktom Zavoda donesenim na temelju zakona utvrđeni kao tajni poda</w:t>
      </w:r>
      <w:r w:rsidR="00944F0E" w:rsidRPr="00CF414D">
        <w:rPr>
          <w:rFonts w:eastAsia="Batang"/>
          <w:szCs w:val="24"/>
          <w:lang w:val="hr-HR"/>
        </w:rPr>
        <w:t>t</w:t>
      </w:r>
      <w:r w:rsidRPr="00CF414D">
        <w:rPr>
          <w:rFonts w:eastAsia="Batang"/>
          <w:szCs w:val="24"/>
          <w:lang w:val="hr-HR"/>
        </w:rPr>
        <w:t>ci od posebnog gospodarskog značenja.</w:t>
      </w:r>
    </w:p>
    <w:p w14:paraId="51DFB4F9" w14:textId="6CF5842D" w:rsidR="00CE3DEA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</w:p>
    <w:p w14:paraId="21DC9FF8" w14:textId="0510A781" w:rsidR="00475A0B" w:rsidRDefault="00475A0B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6AF6AEE1" w14:textId="77777777" w:rsidR="00475A0B" w:rsidRDefault="00475A0B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7DC19A40" w14:textId="67E609D7" w:rsidR="00475A0B" w:rsidRDefault="00475A0B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7F147E0E" w14:textId="77777777" w:rsidR="00475A0B" w:rsidRPr="00CF414D" w:rsidRDefault="00475A0B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0E2E8C47" w14:textId="5C6C5178" w:rsidR="00945F3C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lastRenderedPageBreak/>
        <w:t xml:space="preserve">Članak </w:t>
      </w:r>
      <w:r w:rsidR="00550E70" w:rsidRPr="00CF414D">
        <w:rPr>
          <w:rFonts w:eastAsia="Batang"/>
          <w:b/>
          <w:szCs w:val="24"/>
          <w:lang w:val="hr-HR"/>
        </w:rPr>
        <w:t>48</w:t>
      </w:r>
      <w:r w:rsidRPr="00CF414D">
        <w:rPr>
          <w:rFonts w:eastAsia="Batang"/>
          <w:b/>
          <w:szCs w:val="24"/>
          <w:lang w:val="hr-HR"/>
        </w:rPr>
        <w:t>.</w:t>
      </w:r>
    </w:p>
    <w:p w14:paraId="2AC82EC6" w14:textId="77777777" w:rsidR="00320743" w:rsidRPr="00CF414D" w:rsidRDefault="00320743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5CB7377F" w14:textId="0A794F3B" w:rsidR="00945F3C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>Podatke koji se smatraju tajnom trećim osobama smije d</w:t>
      </w:r>
      <w:r w:rsidR="00457CA3" w:rsidRPr="00CF414D">
        <w:rPr>
          <w:rFonts w:eastAsia="Batang"/>
          <w:szCs w:val="24"/>
          <w:lang w:val="hr-HR"/>
        </w:rPr>
        <w:t xml:space="preserve">ati na uvid </w:t>
      </w:r>
      <w:r w:rsidR="00475A0B">
        <w:rPr>
          <w:rFonts w:eastAsia="Batang"/>
          <w:szCs w:val="24"/>
          <w:lang w:val="hr-HR"/>
        </w:rPr>
        <w:t>R</w:t>
      </w:r>
      <w:r w:rsidR="00457CA3" w:rsidRPr="00CF414D">
        <w:rPr>
          <w:rFonts w:eastAsia="Batang"/>
          <w:szCs w:val="24"/>
          <w:lang w:val="hr-HR"/>
        </w:rPr>
        <w:t xml:space="preserve">avnatelj Zavoda i </w:t>
      </w:r>
      <w:r w:rsidR="00945F3C" w:rsidRPr="00CF414D">
        <w:rPr>
          <w:rFonts w:eastAsia="Batang"/>
          <w:szCs w:val="24"/>
          <w:lang w:val="hr-HR"/>
        </w:rPr>
        <w:t xml:space="preserve">osoba koju </w:t>
      </w:r>
      <w:r w:rsidR="00475A0B">
        <w:rPr>
          <w:rFonts w:eastAsia="Batang"/>
          <w:szCs w:val="24"/>
          <w:lang w:val="hr-HR"/>
        </w:rPr>
        <w:t>R</w:t>
      </w:r>
      <w:r w:rsidR="00945F3C" w:rsidRPr="00CF414D">
        <w:rPr>
          <w:rFonts w:eastAsia="Batang"/>
          <w:szCs w:val="24"/>
          <w:lang w:val="hr-HR"/>
        </w:rPr>
        <w:t>avnatelj Zavoda za to ovlasti pisanom punomoći, pod uvjetima utvrđenim zakonom i općim aktom Zavoda.</w:t>
      </w:r>
    </w:p>
    <w:p w14:paraId="7BD8ED9B" w14:textId="77777777" w:rsidR="00945F3C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>Povreda dužnosti čuvanja tajne osobito je teška povreda radne obveze i osnova za naknadu eventualno pretrpljene štete.</w:t>
      </w:r>
    </w:p>
    <w:p w14:paraId="4C2057C8" w14:textId="771E5197" w:rsidR="0003197C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475A0B">
        <w:rPr>
          <w:rFonts w:eastAsia="Batang"/>
          <w:szCs w:val="24"/>
          <w:lang w:val="hr-HR"/>
        </w:rPr>
        <w:t>O čuvanju tajne brine se R</w:t>
      </w:r>
      <w:r w:rsidR="00945F3C" w:rsidRPr="00CF414D">
        <w:rPr>
          <w:rFonts w:eastAsia="Batang"/>
          <w:szCs w:val="24"/>
          <w:lang w:val="hr-HR"/>
        </w:rPr>
        <w:t>avnatelj.</w:t>
      </w:r>
    </w:p>
    <w:p w14:paraId="0FD472E5" w14:textId="77777777" w:rsidR="007F094D" w:rsidRPr="00CF414D" w:rsidRDefault="007F094D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6448697F" w14:textId="12CF0EB6" w:rsidR="0003197C" w:rsidRPr="00CF414D" w:rsidRDefault="00714FA5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50E70" w:rsidRPr="00CF414D">
        <w:rPr>
          <w:rFonts w:eastAsia="Batang"/>
          <w:b/>
          <w:szCs w:val="24"/>
          <w:lang w:val="hr-HR"/>
        </w:rPr>
        <w:t>49</w:t>
      </w:r>
      <w:r w:rsidR="00945F3C" w:rsidRPr="00CF414D">
        <w:rPr>
          <w:rFonts w:eastAsia="Batang"/>
          <w:b/>
          <w:szCs w:val="24"/>
          <w:lang w:val="hr-HR"/>
        </w:rPr>
        <w:t>.</w:t>
      </w:r>
    </w:p>
    <w:p w14:paraId="490410B7" w14:textId="77777777" w:rsidR="00320743" w:rsidRPr="00CF414D" w:rsidRDefault="00320743" w:rsidP="008613B8">
      <w:pPr>
        <w:widowControl/>
        <w:tabs>
          <w:tab w:val="left" w:pos="-397"/>
        </w:tabs>
        <w:jc w:val="both"/>
        <w:rPr>
          <w:rFonts w:eastAsia="Batang"/>
          <w:b/>
          <w:szCs w:val="24"/>
          <w:lang w:val="hr-HR"/>
        </w:rPr>
      </w:pPr>
    </w:p>
    <w:p w14:paraId="3C0225AE" w14:textId="77777777" w:rsidR="00945F3C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>Poslovnu tajnu dužni su čuvati članovi Upravnog vijeća kao i svi zapos</w:t>
      </w:r>
      <w:r w:rsidR="00EC5DAE" w:rsidRPr="00CF414D">
        <w:rPr>
          <w:rFonts w:eastAsia="Batang"/>
          <w:szCs w:val="24"/>
          <w:lang w:val="hr-HR"/>
        </w:rPr>
        <w:t>lenici</w:t>
      </w:r>
      <w:r w:rsidR="00945F3C" w:rsidRPr="00CF414D">
        <w:rPr>
          <w:rFonts w:eastAsia="Batang"/>
          <w:szCs w:val="24"/>
          <w:lang w:val="hr-HR"/>
        </w:rPr>
        <w:t xml:space="preserve"> Zavoda koji na bilo koji način saznaju za ispravu ili podatak koji se smatra poslovnom tajnom.</w:t>
      </w:r>
    </w:p>
    <w:p w14:paraId="396C5EF3" w14:textId="77777777" w:rsidR="00945F3C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03197C" w:rsidRPr="00CF414D">
        <w:rPr>
          <w:rFonts w:eastAsia="Batang"/>
          <w:szCs w:val="24"/>
          <w:lang w:val="hr-HR"/>
        </w:rPr>
        <w:t>Povr</w:t>
      </w:r>
      <w:r w:rsidR="00E32FFE" w:rsidRPr="00CF414D">
        <w:rPr>
          <w:rFonts w:eastAsia="Batang"/>
          <w:szCs w:val="24"/>
          <w:lang w:val="hr-HR"/>
        </w:rPr>
        <w:t>eda</w:t>
      </w:r>
      <w:r w:rsidR="00945F3C" w:rsidRPr="00CF414D">
        <w:rPr>
          <w:rFonts w:eastAsia="Batang"/>
          <w:szCs w:val="24"/>
          <w:lang w:val="hr-HR"/>
        </w:rPr>
        <w:t xml:space="preserve"> obveze čuvanja poslovne tajne predstavlja za zaposlenike Zavoda </w:t>
      </w:r>
      <w:r w:rsidR="00E32FFE" w:rsidRPr="00CF414D">
        <w:rPr>
          <w:rFonts w:eastAsia="Batang"/>
          <w:szCs w:val="24"/>
          <w:lang w:val="hr-HR"/>
        </w:rPr>
        <w:t>težu povredu radne obveze</w:t>
      </w:r>
      <w:r w:rsidR="00945F3C" w:rsidRPr="00CF414D">
        <w:rPr>
          <w:rFonts w:eastAsia="Batang"/>
          <w:szCs w:val="24"/>
          <w:lang w:val="hr-HR"/>
        </w:rPr>
        <w:t xml:space="preserve">. </w:t>
      </w:r>
    </w:p>
    <w:p w14:paraId="09D1B0DA" w14:textId="77777777" w:rsidR="009646EF" w:rsidRPr="00CF414D" w:rsidRDefault="009646EF" w:rsidP="008613B8">
      <w:pPr>
        <w:widowControl/>
        <w:tabs>
          <w:tab w:val="left" w:pos="-397"/>
        </w:tabs>
        <w:ind w:firstLine="720"/>
        <w:jc w:val="both"/>
        <w:rPr>
          <w:rFonts w:eastAsia="Batang"/>
          <w:szCs w:val="24"/>
          <w:lang w:val="hr-HR"/>
        </w:rPr>
      </w:pPr>
    </w:p>
    <w:p w14:paraId="0559F4C6" w14:textId="5A04534A" w:rsidR="003C025E" w:rsidRPr="00CF414D" w:rsidRDefault="003C025E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5</w:t>
      </w:r>
      <w:r w:rsidR="00550E70" w:rsidRPr="00CF414D">
        <w:rPr>
          <w:rFonts w:eastAsia="Batang"/>
          <w:b/>
          <w:szCs w:val="24"/>
          <w:lang w:val="hr-HR"/>
        </w:rPr>
        <w:t>0</w:t>
      </w:r>
      <w:r w:rsidR="008B58A5" w:rsidRPr="00CF414D">
        <w:rPr>
          <w:rFonts w:eastAsia="Batang"/>
          <w:b/>
          <w:szCs w:val="24"/>
          <w:lang w:val="hr-HR"/>
        </w:rPr>
        <w:t>.</w:t>
      </w:r>
    </w:p>
    <w:p w14:paraId="670FFC49" w14:textId="77777777" w:rsidR="003C025E" w:rsidRPr="00CF414D" w:rsidRDefault="003C025E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6B4E6ABD" w14:textId="77777777" w:rsidR="003C025E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3C025E" w:rsidRPr="00CF414D">
        <w:rPr>
          <w:rFonts w:eastAsia="Batang"/>
          <w:szCs w:val="24"/>
          <w:lang w:val="hr-HR"/>
        </w:rPr>
        <w:t>Profesionalnom tajnom smatra se sve ono što zdravstveni i ostali radnici Zavoda</w:t>
      </w:r>
      <w:r w:rsidR="00E32FFE" w:rsidRPr="00CF414D">
        <w:rPr>
          <w:rFonts w:eastAsia="Batang"/>
          <w:szCs w:val="24"/>
          <w:lang w:val="hr-HR"/>
        </w:rPr>
        <w:t xml:space="preserve"> saznaju o zdravstvenom stanju bolesnika, a čije bi iznošenje u javnost moglo nanijeti štetu bolesniku, Zavodu ili trećoj osobi.</w:t>
      </w:r>
    </w:p>
    <w:p w14:paraId="518CC985" w14:textId="77777777" w:rsidR="00E32FFE" w:rsidRPr="00CF414D" w:rsidRDefault="00E32FFE" w:rsidP="008613B8">
      <w:pPr>
        <w:widowControl/>
        <w:tabs>
          <w:tab w:val="left" w:pos="-397"/>
        </w:tabs>
        <w:rPr>
          <w:rFonts w:eastAsia="Batang"/>
          <w:b/>
          <w:szCs w:val="24"/>
          <w:lang w:val="hr-HR"/>
        </w:rPr>
      </w:pPr>
    </w:p>
    <w:p w14:paraId="211BC24B" w14:textId="7AABCFCD" w:rsidR="00945F3C" w:rsidRPr="00CF414D" w:rsidRDefault="00E32FFE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5</w:t>
      </w:r>
      <w:r w:rsidR="00550E70" w:rsidRPr="00CF414D">
        <w:rPr>
          <w:rFonts w:eastAsia="Batang"/>
          <w:b/>
          <w:szCs w:val="24"/>
          <w:lang w:val="hr-HR"/>
        </w:rPr>
        <w:t>1</w:t>
      </w:r>
      <w:r w:rsidRPr="00CF414D">
        <w:rPr>
          <w:rFonts w:eastAsia="Batang"/>
          <w:b/>
          <w:szCs w:val="24"/>
          <w:lang w:val="hr-HR"/>
        </w:rPr>
        <w:t>.</w:t>
      </w:r>
    </w:p>
    <w:p w14:paraId="40F97BF5" w14:textId="77777777" w:rsidR="00E32FFE" w:rsidRPr="00CF414D" w:rsidRDefault="00E32FFE" w:rsidP="008613B8">
      <w:pPr>
        <w:widowControl/>
        <w:tabs>
          <w:tab w:val="left" w:pos="-397"/>
        </w:tabs>
        <w:rPr>
          <w:rFonts w:eastAsia="Batang"/>
          <w:b/>
          <w:szCs w:val="24"/>
          <w:lang w:val="hr-HR"/>
        </w:rPr>
      </w:pPr>
    </w:p>
    <w:p w14:paraId="3E152F22" w14:textId="77777777" w:rsidR="00E32FFE" w:rsidRPr="00CF414D" w:rsidRDefault="00944F0E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  <w:r w:rsidR="00E32FFE" w:rsidRPr="00CF414D">
        <w:rPr>
          <w:rFonts w:eastAsia="Batang"/>
          <w:szCs w:val="24"/>
          <w:lang w:val="hr-HR"/>
        </w:rPr>
        <w:t>Povreda čuvanja profesionalne tajne predstavlja težu povredu radne obveze.</w:t>
      </w:r>
    </w:p>
    <w:p w14:paraId="4DBE0FFB" w14:textId="77777777" w:rsidR="00945F3C" w:rsidRPr="00CF414D" w:rsidRDefault="00945F3C" w:rsidP="008613B8">
      <w:pPr>
        <w:tabs>
          <w:tab w:val="left" w:pos="-397"/>
        </w:tabs>
        <w:rPr>
          <w:rFonts w:eastAsia="Batang"/>
          <w:lang w:val="hr-HR"/>
        </w:rPr>
      </w:pPr>
    </w:p>
    <w:p w14:paraId="06065D9B" w14:textId="77777777" w:rsidR="007F094D" w:rsidRPr="00CF414D" w:rsidRDefault="007F094D" w:rsidP="008613B8">
      <w:pPr>
        <w:tabs>
          <w:tab w:val="left" w:pos="-397"/>
        </w:tabs>
        <w:rPr>
          <w:rFonts w:eastAsia="Batang"/>
          <w:lang w:val="hr-HR"/>
        </w:rPr>
      </w:pPr>
    </w:p>
    <w:p w14:paraId="3D41BAC2" w14:textId="5553569F" w:rsidR="00945F3C" w:rsidRPr="00CF414D" w:rsidRDefault="007F094D" w:rsidP="0062587A">
      <w:pPr>
        <w:pStyle w:val="ListParagraph"/>
        <w:numPr>
          <w:ilvl w:val="0"/>
          <w:numId w:val="20"/>
        </w:numPr>
        <w:tabs>
          <w:tab w:val="left" w:pos="-397"/>
        </w:tabs>
        <w:jc w:val="center"/>
        <w:rPr>
          <w:rFonts w:eastAsia="Batang"/>
          <w:b/>
        </w:rPr>
      </w:pPr>
      <w:r w:rsidRPr="00CF414D">
        <w:rPr>
          <w:rFonts w:eastAsia="Batang"/>
          <w:b/>
        </w:rPr>
        <w:t xml:space="preserve">PRIJELAZNE I </w:t>
      </w:r>
      <w:r w:rsidR="00945F3C" w:rsidRPr="00CF414D">
        <w:rPr>
          <w:rFonts w:eastAsia="Batang"/>
          <w:b/>
        </w:rPr>
        <w:t>ZAVRŠNE ODREDBE</w:t>
      </w:r>
    </w:p>
    <w:p w14:paraId="1DA667D7" w14:textId="77777777" w:rsidR="00945F3C" w:rsidRPr="00CF414D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</w:p>
    <w:p w14:paraId="13EA61E6" w14:textId="487770F4" w:rsidR="000C39F1" w:rsidRPr="00CF414D" w:rsidRDefault="00945F3C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5</w:t>
      </w:r>
      <w:r w:rsidR="00550E70" w:rsidRPr="00CF414D">
        <w:rPr>
          <w:rFonts w:eastAsia="Batang"/>
          <w:b/>
          <w:szCs w:val="24"/>
          <w:lang w:val="hr-HR"/>
        </w:rPr>
        <w:t>2</w:t>
      </w:r>
      <w:r w:rsidRPr="00CF414D">
        <w:rPr>
          <w:rFonts w:eastAsia="Batang"/>
          <w:b/>
          <w:szCs w:val="24"/>
          <w:lang w:val="hr-HR"/>
        </w:rPr>
        <w:t>.</w:t>
      </w:r>
    </w:p>
    <w:p w14:paraId="21BA7046" w14:textId="77777777" w:rsidR="000C39F1" w:rsidRPr="00CF414D" w:rsidRDefault="000C39F1" w:rsidP="008613B8">
      <w:pPr>
        <w:widowControl/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</w:p>
    <w:p w14:paraId="0871FE5B" w14:textId="77777777" w:rsidR="0069414C" w:rsidRPr="00CF414D" w:rsidRDefault="00944F0E" w:rsidP="008613B8">
      <w:pPr>
        <w:widowControl/>
        <w:tabs>
          <w:tab w:val="left" w:pos="-397"/>
        </w:tabs>
        <w:jc w:val="both"/>
        <w:rPr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ab/>
      </w:r>
      <w:r w:rsidR="00457CA3" w:rsidRPr="00CF414D">
        <w:rPr>
          <w:szCs w:val="24"/>
          <w:lang w:val="hr-HR"/>
        </w:rPr>
        <w:t>Opći akti predviđeni ovim Statutom kao i opći akti koji su u suprotnosti s odredbama ovog Statuta uskladit će se s odredbama Statuta u roku od tri mjeseca od stupanja na snagu ovog Statuta.</w:t>
      </w:r>
    </w:p>
    <w:p w14:paraId="1837A321" w14:textId="77777777" w:rsidR="00F555BE" w:rsidRPr="00CF414D" w:rsidRDefault="00F555BE" w:rsidP="008613B8">
      <w:pPr>
        <w:widowControl/>
        <w:tabs>
          <w:tab w:val="left" w:pos="-397"/>
        </w:tabs>
        <w:rPr>
          <w:rFonts w:eastAsia="Batang"/>
          <w:b/>
          <w:szCs w:val="24"/>
          <w:lang w:val="hr-HR"/>
        </w:rPr>
      </w:pPr>
    </w:p>
    <w:p w14:paraId="2979FA10" w14:textId="03DD7929" w:rsidR="006B28D0" w:rsidRPr="00CF414D" w:rsidRDefault="006B28D0" w:rsidP="008613B8">
      <w:pPr>
        <w:pStyle w:val="ListParagraph"/>
        <w:tabs>
          <w:tab w:val="left" w:pos="-397"/>
        </w:tabs>
        <w:ind w:left="0"/>
        <w:jc w:val="center"/>
        <w:rPr>
          <w:b/>
        </w:rPr>
      </w:pPr>
      <w:r w:rsidRPr="00CF414D">
        <w:rPr>
          <w:b/>
        </w:rPr>
        <w:t xml:space="preserve">Članak </w:t>
      </w:r>
      <w:r w:rsidR="00577E9C" w:rsidRPr="00CF414D">
        <w:rPr>
          <w:b/>
        </w:rPr>
        <w:t>5</w:t>
      </w:r>
      <w:r w:rsidR="00550E70" w:rsidRPr="00CF414D">
        <w:rPr>
          <w:b/>
        </w:rPr>
        <w:t>3</w:t>
      </w:r>
      <w:r w:rsidR="004D26A2" w:rsidRPr="00CF414D">
        <w:rPr>
          <w:b/>
        </w:rPr>
        <w:t>.</w:t>
      </w:r>
    </w:p>
    <w:p w14:paraId="477AFFD2" w14:textId="77777777" w:rsidR="006B28D0" w:rsidRPr="00CF414D" w:rsidRDefault="006B28D0" w:rsidP="008613B8">
      <w:pPr>
        <w:pStyle w:val="ListParagraph"/>
        <w:tabs>
          <w:tab w:val="left" w:pos="-397"/>
        </w:tabs>
        <w:ind w:left="3900"/>
        <w:rPr>
          <w:i/>
        </w:rPr>
      </w:pPr>
    </w:p>
    <w:p w14:paraId="54B4E41E" w14:textId="5C91D81E" w:rsidR="008758C1" w:rsidRPr="00CF414D" w:rsidRDefault="00944F0E" w:rsidP="008613B8">
      <w:pPr>
        <w:tabs>
          <w:tab w:val="left" w:pos="-397"/>
        </w:tabs>
        <w:jc w:val="both"/>
        <w:rPr>
          <w:lang w:val="hr-HR"/>
        </w:rPr>
      </w:pPr>
      <w:r w:rsidRPr="00CF414D">
        <w:rPr>
          <w:lang w:val="hr-HR"/>
        </w:rPr>
        <w:tab/>
      </w:r>
      <w:r w:rsidR="006B28D0" w:rsidRPr="00CF414D">
        <w:rPr>
          <w:lang w:val="hr-HR"/>
        </w:rPr>
        <w:t xml:space="preserve">Stupanjem na snagu ovog Statuta prestaje važiti Statut Zavoda za hitnu medicinu </w:t>
      </w:r>
      <w:r w:rsidR="002C3BEC" w:rsidRPr="00CF414D">
        <w:rPr>
          <w:lang w:val="hr-HR"/>
        </w:rPr>
        <w:t>Zadarske</w:t>
      </w:r>
      <w:r w:rsidR="006B28D0" w:rsidRPr="00CF414D">
        <w:rPr>
          <w:lang w:val="hr-HR"/>
        </w:rPr>
        <w:t xml:space="preserve"> županije </w:t>
      </w:r>
      <w:r w:rsidR="00C17E4D" w:rsidRPr="00CF414D">
        <w:rPr>
          <w:lang w:val="hr-HR"/>
        </w:rPr>
        <w:t xml:space="preserve">od </w:t>
      </w:r>
      <w:r w:rsidR="00362E03" w:rsidRPr="00CF414D">
        <w:rPr>
          <w:lang w:val="hr-HR"/>
        </w:rPr>
        <w:t>15. prosinca 2020. godine,</w:t>
      </w:r>
      <w:r w:rsidR="00C17E4D" w:rsidRPr="00CF414D">
        <w:rPr>
          <w:lang w:val="hr-HR"/>
        </w:rPr>
        <w:t xml:space="preserve"> Urbroj: </w:t>
      </w:r>
      <w:r w:rsidR="00362E03" w:rsidRPr="00CF414D">
        <w:rPr>
          <w:lang w:val="hr-HR"/>
        </w:rPr>
        <w:t>01-2112/20</w:t>
      </w:r>
      <w:r w:rsidR="00C17E4D" w:rsidRPr="00CF414D">
        <w:rPr>
          <w:lang w:val="hr-HR"/>
        </w:rPr>
        <w:t>.</w:t>
      </w:r>
    </w:p>
    <w:p w14:paraId="3AA04205" w14:textId="77777777" w:rsidR="0003197C" w:rsidRPr="00CF414D" w:rsidRDefault="0003197C" w:rsidP="008613B8">
      <w:pPr>
        <w:tabs>
          <w:tab w:val="left" w:pos="-397"/>
        </w:tabs>
        <w:ind w:firstLine="720"/>
        <w:jc w:val="both"/>
        <w:rPr>
          <w:lang w:val="hr-HR"/>
        </w:rPr>
      </w:pPr>
    </w:p>
    <w:p w14:paraId="31117B9B" w14:textId="2B80403A" w:rsidR="000C39F1" w:rsidRPr="00CF414D" w:rsidRDefault="000C39F1" w:rsidP="008613B8">
      <w:pPr>
        <w:tabs>
          <w:tab w:val="left" w:pos="-397"/>
        </w:tabs>
        <w:jc w:val="center"/>
        <w:rPr>
          <w:rFonts w:eastAsia="Batang"/>
          <w:b/>
          <w:szCs w:val="24"/>
          <w:lang w:val="hr-HR"/>
        </w:rPr>
      </w:pPr>
      <w:r w:rsidRPr="00CF414D">
        <w:rPr>
          <w:rFonts w:eastAsia="Batang"/>
          <w:b/>
          <w:szCs w:val="24"/>
          <w:lang w:val="hr-HR"/>
        </w:rPr>
        <w:t xml:space="preserve">Članak </w:t>
      </w:r>
      <w:r w:rsidR="00577E9C" w:rsidRPr="00CF414D">
        <w:rPr>
          <w:rFonts w:eastAsia="Batang"/>
          <w:b/>
          <w:szCs w:val="24"/>
          <w:lang w:val="hr-HR"/>
        </w:rPr>
        <w:t>5</w:t>
      </w:r>
      <w:r w:rsidR="00550E70" w:rsidRPr="00CF414D">
        <w:rPr>
          <w:rFonts w:eastAsia="Batang"/>
          <w:b/>
          <w:szCs w:val="24"/>
          <w:lang w:val="hr-HR"/>
        </w:rPr>
        <w:t>4</w:t>
      </w:r>
      <w:r w:rsidRPr="00CF414D">
        <w:rPr>
          <w:rFonts w:eastAsia="Batang"/>
          <w:b/>
          <w:szCs w:val="24"/>
          <w:lang w:val="hr-HR"/>
        </w:rPr>
        <w:t>.</w:t>
      </w:r>
    </w:p>
    <w:p w14:paraId="06BFAF38" w14:textId="77777777" w:rsidR="000C39F1" w:rsidRPr="00CF414D" w:rsidRDefault="000C39F1" w:rsidP="008613B8">
      <w:pPr>
        <w:tabs>
          <w:tab w:val="left" w:pos="-397"/>
        </w:tabs>
        <w:jc w:val="both"/>
        <w:rPr>
          <w:rFonts w:eastAsia="Batang"/>
          <w:lang w:val="hr-HR"/>
        </w:rPr>
      </w:pPr>
    </w:p>
    <w:p w14:paraId="02B1BCE2" w14:textId="77777777" w:rsidR="000C39F1" w:rsidRPr="00CF414D" w:rsidRDefault="00651046" w:rsidP="008613B8">
      <w:pPr>
        <w:tabs>
          <w:tab w:val="left" w:pos="-397"/>
        </w:tabs>
        <w:jc w:val="both"/>
        <w:rPr>
          <w:rFonts w:eastAsia="Batang"/>
          <w:lang w:val="hr-HR"/>
        </w:rPr>
      </w:pPr>
      <w:r w:rsidRPr="00CF414D">
        <w:rPr>
          <w:rFonts w:eastAsia="Batang"/>
          <w:lang w:val="hr-HR"/>
        </w:rPr>
        <w:tab/>
      </w:r>
      <w:r w:rsidR="000C39F1" w:rsidRPr="00CF414D">
        <w:rPr>
          <w:rFonts w:eastAsia="Batang"/>
          <w:lang w:val="hr-HR"/>
        </w:rPr>
        <w:t>Ovaj Statu</w:t>
      </w:r>
      <w:r w:rsidR="00700819" w:rsidRPr="00CF414D">
        <w:rPr>
          <w:rFonts w:eastAsia="Batang"/>
          <w:lang w:val="hr-HR"/>
        </w:rPr>
        <w:t>t, nakon dobivanja suglasnosti O</w:t>
      </w:r>
      <w:r w:rsidR="000C39F1" w:rsidRPr="00CF414D">
        <w:rPr>
          <w:rFonts w:eastAsia="Batang"/>
          <w:lang w:val="hr-HR"/>
        </w:rPr>
        <w:t xml:space="preserve">snivača, objavljuje se </w:t>
      </w:r>
      <w:r w:rsidR="00F53555" w:rsidRPr="00CF414D">
        <w:rPr>
          <w:rFonts w:eastAsia="Batang"/>
          <w:lang w:val="hr-HR"/>
        </w:rPr>
        <w:t>na oglasnoj ploči Zavoda,</w:t>
      </w:r>
      <w:r w:rsidR="000C39F1" w:rsidRPr="00CF414D">
        <w:rPr>
          <w:rFonts w:eastAsia="Batang"/>
          <w:lang w:val="hr-HR"/>
        </w:rPr>
        <w:t xml:space="preserve"> a stupa na snagu osmog dana </w:t>
      </w:r>
      <w:r w:rsidR="00C950BA" w:rsidRPr="00CF414D">
        <w:rPr>
          <w:rFonts w:eastAsia="Batang"/>
          <w:lang w:val="hr-HR"/>
        </w:rPr>
        <w:t>od dana</w:t>
      </w:r>
      <w:r w:rsidR="000C39F1" w:rsidRPr="00CF414D">
        <w:rPr>
          <w:rFonts w:eastAsia="Batang"/>
          <w:lang w:val="hr-HR"/>
        </w:rPr>
        <w:t xml:space="preserve"> objav</w:t>
      </w:r>
      <w:r w:rsidR="00E73366" w:rsidRPr="00CF414D">
        <w:rPr>
          <w:rFonts w:eastAsia="Batang"/>
          <w:lang w:val="hr-HR"/>
        </w:rPr>
        <w:t>e</w:t>
      </w:r>
      <w:r w:rsidR="000C39F1" w:rsidRPr="00CF414D">
        <w:rPr>
          <w:rFonts w:eastAsia="Batang"/>
          <w:lang w:val="hr-HR"/>
        </w:rPr>
        <w:t xml:space="preserve">. </w:t>
      </w:r>
    </w:p>
    <w:p w14:paraId="77A7CCCA" w14:textId="77777777" w:rsidR="001D116F" w:rsidRPr="00CF414D" w:rsidRDefault="001D116F" w:rsidP="008613B8">
      <w:pPr>
        <w:tabs>
          <w:tab w:val="left" w:pos="-397"/>
        </w:tabs>
        <w:jc w:val="both"/>
        <w:rPr>
          <w:b/>
          <w:lang w:val="hr-HR"/>
        </w:rPr>
      </w:pPr>
    </w:p>
    <w:p w14:paraId="25B40432" w14:textId="77777777" w:rsidR="00631DF4" w:rsidRPr="00CF414D" w:rsidRDefault="00631DF4" w:rsidP="008613B8">
      <w:pPr>
        <w:tabs>
          <w:tab w:val="left" w:pos="-397"/>
        </w:tabs>
        <w:jc w:val="both"/>
        <w:rPr>
          <w:b/>
          <w:lang w:val="hr-HR"/>
        </w:rPr>
      </w:pPr>
    </w:p>
    <w:p w14:paraId="5002ABBA" w14:textId="7F0F79BD" w:rsidR="00F81F8C" w:rsidRPr="00CF414D" w:rsidRDefault="00F81F8C" w:rsidP="00F81F8C">
      <w:pPr>
        <w:spacing w:line="276" w:lineRule="auto"/>
        <w:ind w:right="518"/>
        <w:rPr>
          <w:szCs w:val="24"/>
          <w:shd w:val="clear" w:color="auto" w:fill="FFFFFF"/>
          <w:lang w:val="hr-HR"/>
        </w:rPr>
      </w:pPr>
      <w:r w:rsidRPr="00CF414D">
        <w:rPr>
          <w:szCs w:val="24"/>
          <w:shd w:val="clear" w:color="auto" w:fill="FFFFFF"/>
          <w:lang w:val="hr-HR"/>
        </w:rPr>
        <w:t xml:space="preserve">Zadar, </w:t>
      </w:r>
      <w:r w:rsidR="00315E11" w:rsidRPr="00CF414D">
        <w:rPr>
          <w:szCs w:val="24"/>
          <w:shd w:val="clear" w:color="auto" w:fill="FFFFFF"/>
          <w:lang w:val="hr-HR"/>
        </w:rPr>
        <w:t>26. svibnja 2023. godine</w:t>
      </w:r>
    </w:p>
    <w:p w14:paraId="1182EDFE" w14:textId="3885621F" w:rsidR="00F81F8C" w:rsidRPr="00CF414D" w:rsidRDefault="00F81F8C" w:rsidP="00F81F8C">
      <w:pPr>
        <w:spacing w:line="276" w:lineRule="auto"/>
        <w:ind w:right="518"/>
        <w:rPr>
          <w:szCs w:val="24"/>
          <w:shd w:val="clear" w:color="auto" w:fill="FFFFFF"/>
          <w:lang w:val="hr-HR"/>
        </w:rPr>
      </w:pPr>
      <w:r w:rsidRPr="00475A0B">
        <w:rPr>
          <w:szCs w:val="24"/>
          <w:shd w:val="clear" w:color="auto" w:fill="FFFFFF"/>
          <w:lang w:val="hr-HR"/>
        </w:rPr>
        <w:t>URBROJ:</w:t>
      </w:r>
      <w:r w:rsidRPr="00CF414D">
        <w:rPr>
          <w:szCs w:val="24"/>
          <w:shd w:val="clear" w:color="auto" w:fill="FFFFFF"/>
          <w:lang w:val="hr-HR"/>
        </w:rPr>
        <w:t xml:space="preserve"> </w:t>
      </w:r>
      <w:r w:rsidR="00A777C5">
        <w:rPr>
          <w:szCs w:val="24"/>
          <w:shd w:val="clear" w:color="auto" w:fill="FFFFFF"/>
        </w:rPr>
        <w:t>01-1710/2023</w:t>
      </w:r>
    </w:p>
    <w:p w14:paraId="172C3213" w14:textId="40394CE4" w:rsidR="00F445A0" w:rsidRPr="00CF414D" w:rsidRDefault="00F81F8C" w:rsidP="008613B8">
      <w:pPr>
        <w:widowControl/>
        <w:tabs>
          <w:tab w:val="left" w:pos="-397"/>
        </w:tabs>
        <w:ind w:left="-567"/>
        <w:jc w:val="both"/>
        <w:rPr>
          <w:rFonts w:eastAsia="Batang"/>
          <w:szCs w:val="24"/>
          <w:lang w:val="hr-HR"/>
        </w:rPr>
      </w:pPr>
      <w:r w:rsidRPr="00CF414D">
        <w:rPr>
          <w:szCs w:val="24"/>
          <w:shd w:val="clear" w:color="auto" w:fill="FFFFFF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ab/>
      </w:r>
      <w:r w:rsidR="00945F3C" w:rsidRPr="00CF414D">
        <w:rPr>
          <w:rFonts w:eastAsia="Batang"/>
          <w:szCs w:val="24"/>
          <w:lang w:val="hr-HR"/>
        </w:rPr>
        <w:tab/>
      </w:r>
    </w:p>
    <w:p w14:paraId="1589B914" w14:textId="77777777" w:rsidR="002C359E" w:rsidRPr="00CF414D" w:rsidRDefault="002C3BEC" w:rsidP="00F81F8C">
      <w:pPr>
        <w:widowControl/>
        <w:tabs>
          <w:tab w:val="left" w:pos="-397"/>
        </w:tabs>
        <w:ind w:left="4395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>PREDSJEDNIK</w:t>
      </w:r>
      <w:r w:rsidR="00E514FA" w:rsidRPr="00CF414D">
        <w:rPr>
          <w:rFonts w:eastAsia="Batang"/>
          <w:szCs w:val="24"/>
          <w:lang w:val="hr-HR"/>
        </w:rPr>
        <w:t xml:space="preserve"> UPRAVNOG VIJEĆA</w:t>
      </w:r>
    </w:p>
    <w:p w14:paraId="5F8DF441" w14:textId="3C8220E1" w:rsidR="00945F3C" w:rsidRPr="00CF414D" w:rsidRDefault="00F81F8C" w:rsidP="00F81F8C">
      <w:pPr>
        <w:widowControl/>
        <w:tabs>
          <w:tab w:val="left" w:pos="-397"/>
        </w:tabs>
        <w:ind w:left="4395"/>
        <w:jc w:val="center"/>
        <w:rPr>
          <w:lang w:val="hr-HR"/>
        </w:rPr>
      </w:pPr>
      <w:r w:rsidRPr="00CF414D">
        <w:rPr>
          <w:rFonts w:eastAsia="Batang"/>
          <w:szCs w:val="24"/>
          <w:lang w:val="hr-HR"/>
        </w:rPr>
        <w:t>Šime Rušin dipl.</w:t>
      </w:r>
      <w:r w:rsidR="00CF414D">
        <w:rPr>
          <w:rFonts w:eastAsia="Batang"/>
          <w:szCs w:val="24"/>
          <w:lang w:val="hr-HR"/>
        </w:rPr>
        <w:t xml:space="preserve"> </w:t>
      </w:r>
      <w:r w:rsidRPr="00CF414D">
        <w:rPr>
          <w:rFonts w:eastAsia="Batang"/>
          <w:szCs w:val="24"/>
          <w:lang w:val="hr-HR"/>
        </w:rPr>
        <w:t>ing.</w:t>
      </w:r>
    </w:p>
    <w:p w14:paraId="63E04019" w14:textId="77777777" w:rsidR="00664BB9" w:rsidRPr="00CF414D" w:rsidRDefault="00945F3C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</w:p>
    <w:p w14:paraId="2D07DACC" w14:textId="77777777" w:rsidR="00A67971" w:rsidRPr="00CF414D" w:rsidRDefault="00A67971" w:rsidP="008613B8">
      <w:pPr>
        <w:widowControl/>
        <w:tabs>
          <w:tab w:val="left" w:pos="-397"/>
        </w:tabs>
        <w:jc w:val="both"/>
        <w:rPr>
          <w:rFonts w:eastAsia="Batang"/>
          <w:sz w:val="22"/>
          <w:szCs w:val="22"/>
          <w:lang w:val="hr-HR"/>
        </w:rPr>
      </w:pPr>
    </w:p>
    <w:p w14:paraId="05C4AD48" w14:textId="77777777" w:rsidR="00925491" w:rsidRPr="00CF414D" w:rsidRDefault="002C7A66" w:rsidP="008613B8">
      <w:pPr>
        <w:widowControl/>
        <w:tabs>
          <w:tab w:val="left" w:pos="-397"/>
        </w:tabs>
        <w:jc w:val="both"/>
        <w:rPr>
          <w:rFonts w:eastAsia="Batang"/>
          <w:szCs w:val="24"/>
          <w:lang w:val="hr-HR"/>
        </w:rPr>
      </w:pPr>
      <w:r w:rsidRPr="00CF414D">
        <w:rPr>
          <w:rFonts w:eastAsia="Batang"/>
          <w:szCs w:val="24"/>
          <w:lang w:val="hr-HR"/>
        </w:rPr>
        <w:tab/>
      </w:r>
    </w:p>
    <w:p w14:paraId="3F51A027" w14:textId="78BEC945" w:rsidR="00925491" w:rsidRPr="00CF414D" w:rsidRDefault="00925491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  <w:r w:rsidRPr="00CF414D">
        <w:rPr>
          <w:szCs w:val="24"/>
          <w:shd w:val="clear" w:color="auto" w:fill="F6F6F6"/>
          <w:lang w:val="hr-HR"/>
        </w:rPr>
        <w:t xml:space="preserve">Osnivač je dao suglasnost na ovaj Statut odlukom </w:t>
      </w:r>
      <w:r w:rsidR="006A7160" w:rsidRPr="00CF414D">
        <w:rPr>
          <w:szCs w:val="24"/>
          <w:shd w:val="clear" w:color="auto" w:fill="F6F6F6"/>
          <w:lang w:val="hr-HR"/>
        </w:rPr>
        <w:t>KLASA</w:t>
      </w:r>
      <w:r w:rsidRPr="00CF414D">
        <w:rPr>
          <w:szCs w:val="24"/>
          <w:shd w:val="clear" w:color="auto" w:fill="F6F6F6"/>
          <w:lang w:val="hr-HR"/>
        </w:rPr>
        <w:t xml:space="preserve">: </w:t>
      </w:r>
      <w:r w:rsidR="00173AAF">
        <w:rPr>
          <w:szCs w:val="24"/>
          <w:shd w:val="clear" w:color="auto" w:fill="F6F6F6"/>
          <w:lang w:val="hr-HR"/>
        </w:rPr>
        <w:t xml:space="preserve">510-05/23-01/6, </w:t>
      </w:r>
      <w:r w:rsidRPr="00CF414D">
        <w:rPr>
          <w:szCs w:val="24"/>
          <w:shd w:val="clear" w:color="auto" w:fill="F6F6F6"/>
          <w:lang w:val="hr-HR"/>
        </w:rPr>
        <w:t>U</w:t>
      </w:r>
      <w:r w:rsidR="0003756D" w:rsidRPr="00CF414D">
        <w:rPr>
          <w:szCs w:val="24"/>
          <w:shd w:val="clear" w:color="auto" w:fill="F6F6F6"/>
          <w:lang w:val="hr-HR"/>
        </w:rPr>
        <w:t>R</w:t>
      </w:r>
      <w:r w:rsidRPr="00CF414D">
        <w:rPr>
          <w:szCs w:val="24"/>
          <w:shd w:val="clear" w:color="auto" w:fill="F6F6F6"/>
          <w:lang w:val="hr-HR"/>
        </w:rPr>
        <w:t>.</w:t>
      </w:r>
      <w:r w:rsidR="0003756D" w:rsidRPr="00CF414D">
        <w:rPr>
          <w:szCs w:val="24"/>
          <w:shd w:val="clear" w:color="auto" w:fill="F6F6F6"/>
          <w:lang w:val="hr-HR"/>
        </w:rPr>
        <w:t>BROJ</w:t>
      </w:r>
      <w:r w:rsidRPr="00CF414D">
        <w:rPr>
          <w:szCs w:val="24"/>
          <w:shd w:val="clear" w:color="auto" w:fill="F6F6F6"/>
          <w:lang w:val="hr-HR"/>
        </w:rPr>
        <w:t xml:space="preserve">: </w:t>
      </w:r>
      <w:r w:rsidR="00173AAF">
        <w:rPr>
          <w:szCs w:val="24"/>
          <w:shd w:val="clear" w:color="auto" w:fill="F6F6F6"/>
          <w:lang w:val="hr-HR"/>
        </w:rPr>
        <w:t>2198-02-23-5</w:t>
      </w:r>
      <w:r w:rsidRPr="00CF414D">
        <w:rPr>
          <w:szCs w:val="24"/>
          <w:shd w:val="clear" w:color="auto" w:fill="F6F6F6"/>
          <w:lang w:val="hr-HR"/>
        </w:rPr>
        <w:t xml:space="preserve"> dana</w:t>
      </w:r>
      <w:r w:rsidR="00173AAF">
        <w:rPr>
          <w:szCs w:val="24"/>
          <w:shd w:val="clear" w:color="auto" w:fill="F6F6F6"/>
          <w:lang w:val="hr-HR"/>
        </w:rPr>
        <w:t xml:space="preserve"> 21. rujna 2023</w:t>
      </w:r>
      <w:r w:rsidRPr="00CF414D">
        <w:rPr>
          <w:szCs w:val="24"/>
          <w:shd w:val="clear" w:color="auto" w:fill="F6F6F6"/>
          <w:lang w:val="hr-HR"/>
        </w:rPr>
        <w:t>.</w:t>
      </w:r>
      <w:r w:rsidR="00173AAF">
        <w:rPr>
          <w:szCs w:val="24"/>
          <w:shd w:val="clear" w:color="auto" w:fill="F6F6F6"/>
          <w:lang w:val="hr-HR"/>
        </w:rPr>
        <w:t xml:space="preserve"> godine.</w:t>
      </w:r>
    </w:p>
    <w:p w14:paraId="3979BB28" w14:textId="77777777" w:rsidR="005D7146" w:rsidRPr="00CF414D" w:rsidRDefault="005D7146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</w:p>
    <w:p w14:paraId="0E0DAFD9" w14:textId="1673C7C4" w:rsidR="00945F3C" w:rsidRPr="00CF414D" w:rsidRDefault="00925491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  <w:r w:rsidRPr="00CF414D">
        <w:rPr>
          <w:szCs w:val="24"/>
          <w:shd w:val="clear" w:color="auto" w:fill="F6F6F6"/>
          <w:lang w:val="hr-HR"/>
        </w:rPr>
        <w:t>Potvrđuje se da je ovaj Statut objavljen na oglasnoj ploči Županijskog zavoda</w:t>
      </w:r>
      <w:r w:rsidR="00173AAF">
        <w:rPr>
          <w:szCs w:val="24"/>
          <w:shd w:val="clear" w:color="auto" w:fill="F6F6F6"/>
          <w:lang w:val="hr-HR"/>
        </w:rPr>
        <w:t xml:space="preserve"> 09.10.2023. godine</w:t>
      </w:r>
      <w:r w:rsidRPr="00CF414D">
        <w:rPr>
          <w:szCs w:val="24"/>
          <w:shd w:val="clear" w:color="auto" w:fill="F6F6F6"/>
          <w:lang w:val="hr-HR"/>
        </w:rPr>
        <w:t xml:space="preserve">, te da je stupio na snagu </w:t>
      </w:r>
      <w:r w:rsidR="00173AAF">
        <w:rPr>
          <w:szCs w:val="24"/>
          <w:shd w:val="clear" w:color="auto" w:fill="F6F6F6"/>
          <w:lang w:val="hr-HR"/>
        </w:rPr>
        <w:t>17.10.2023.</w:t>
      </w:r>
      <w:r w:rsidRPr="00CF414D">
        <w:rPr>
          <w:szCs w:val="24"/>
          <w:shd w:val="clear" w:color="auto" w:fill="F6F6F6"/>
          <w:lang w:val="hr-HR"/>
        </w:rPr>
        <w:t xml:space="preserve"> godine.</w:t>
      </w:r>
    </w:p>
    <w:p w14:paraId="3E1FC1CB" w14:textId="77777777" w:rsidR="00925491" w:rsidRPr="00CF414D" w:rsidRDefault="00925491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</w:p>
    <w:p w14:paraId="635A57CB" w14:textId="77777777" w:rsidR="00577E9C" w:rsidRPr="00CF414D" w:rsidRDefault="00577E9C" w:rsidP="008613B8">
      <w:pPr>
        <w:widowControl/>
        <w:tabs>
          <w:tab w:val="left" w:pos="-397"/>
        </w:tabs>
        <w:jc w:val="both"/>
        <w:rPr>
          <w:szCs w:val="24"/>
          <w:shd w:val="clear" w:color="auto" w:fill="F6F6F6"/>
          <w:lang w:val="hr-HR"/>
        </w:rPr>
      </w:pPr>
    </w:p>
    <w:p w14:paraId="1BE6F8CA" w14:textId="77777777" w:rsidR="007F094D" w:rsidRPr="00CF414D" w:rsidRDefault="007F094D" w:rsidP="008613B8">
      <w:pPr>
        <w:widowControl/>
        <w:tabs>
          <w:tab w:val="left" w:pos="-397"/>
        </w:tabs>
        <w:rPr>
          <w:szCs w:val="24"/>
          <w:shd w:val="clear" w:color="auto" w:fill="F6F6F6"/>
          <w:lang w:val="hr-HR"/>
        </w:rPr>
      </w:pPr>
      <w:bookmarkStart w:id="0" w:name="_GoBack"/>
      <w:bookmarkEnd w:id="0"/>
    </w:p>
    <w:p w14:paraId="06E32265" w14:textId="77777777" w:rsidR="00925491" w:rsidRPr="00CF414D" w:rsidRDefault="00925491" w:rsidP="008613B8">
      <w:pPr>
        <w:widowControl/>
        <w:tabs>
          <w:tab w:val="left" w:pos="-397"/>
        </w:tabs>
        <w:jc w:val="right"/>
        <w:rPr>
          <w:szCs w:val="24"/>
          <w:shd w:val="clear" w:color="auto" w:fill="F6F6F6"/>
          <w:lang w:val="hr-HR"/>
        </w:rPr>
      </w:pPr>
      <w:r w:rsidRPr="00CF414D">
        <w:rPr>
          <w:szCs w:val="24"/>
          <w:shd w:val="clear" w:color="auto" w:fill="F6F6F6"/>
          <w:lang w:val="hr-HR"/>
        </w:rPr>
        <w:t>RAVNATELJ</w:t>
      </w:r>
    </w:p>
    <w:p w14:paraId="52AB3B55" w14:textId="5FB25570" w:rsidR="00925491" w:rsidRPr="00CF414D" w:rsidRDefault="00631DF4" w:rsidP="008613B8">
      <w:pPr>
        <w:widowControl/>
        <w:tabs>
          <w:tab w:val="left" w:pos="-397"/>
        </w:tabs>
        <w:jc w:val="right"/>
        <w:rPr>
          <w:szCs w:val="24"/>
          <w:shd w:val="clear" w:color="auto" w:fill="F6F6F6"/>
          <w:lang w:val="hr-HR"/>
        </w:rPr>
      </w:pPr>
      <w:r w:rsidRPr="00CF414D">
        <w:rPr>
          <w:szCs w:val="24"/>
          <w:shd w:val="clear" w:color="auto" w:fill="F6F6F6"/>
          <w:lang w:val="hr-HR"/>
        </w:rPr>
        <w:t xml:space="preserve">   </w:t>
      </w:r>
      <w:r w:rsidR="00550E70" w:rsidRPr="00CF414D">
        <w:rPr>
          <w:szCs w:val="24"/>
          <w:shd w:val="clear" w:color="auto" w:fill="F6F6F6"/>
          <w:lang w:val="hr-HR"/>
        </w:rPr>
        <w:t>Ivana Šimić</w:t>
      </w:r>
      <w:r w:rsidR="00925491" w:rsidRPr="00CF414D">
        <w:rPr>
          <w:szCs w:val="24"/>
          <w:shd w:val="clear" w:color="auto" w:fill="F6F6F6"/>
          <w:lang w:val="hr-HR"/>
        </w:rPr>
        <w:t>, dipl.</w:t>
      </w:r>
      <w:r w:rsidR="00CF414D">
        <w:rPr>
          <w:szCs w:val="24"/>
          <w:shd w:val="clear" w:color="auto" w:fill="F6F6F6"/>
          <w:lang w:val="hr-HR"/>
        </w:rPr>
        <w:t xml:space="preserve"> </w:t>
      </w:r>
      <w:r w:rsidR="00925491" w:rsidRPr="00CF414D">
        <w:rPr>
          <w:szCs w:val="24"/>
          <w:shd w:val="clear" w:color="auto" w:fill="F6F6F6"/>
          <w:lang w:val="hr-HR"/>
        </w:rPr>
        <w:t>oec.</w:t>
      </w:r>
    </w:p>
    <w:p w14:paraId="16DDBF59" w14:textId="68342C96" w:rsidR="00EC3D54" w:rsidRPr="00CF414D" w:rsidRDefault="00EC3D54" w:rsidP="009646EF">
      <w:pPr>
        <w:widowControl/>
        <w:tabs>
          <w:tab w:val="left" w:pos="-397"/>
        </w:tabs>
        <w:rPr>
          <w:szCs w:val="24"/>
          <w:lang w:val="hr-HR"/>
        </w:rPr>
      </w:pPr>
    </w:p>
    <w:sectPr w:rsidR="00EC3D54" w:rsidRPr="00CF414D" w:rsidSect="008613B8">
      <w:footerReference w:type="default" r:id="rId8"/>
      <w:pgSz w:w="11906" w:h="16838"/>
      <w:pgMar w:top="1021" w:right="1418" w:bottom="1247" w:left="141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C4219" w14:textId="77777777" w:rsidR="00FC3D3E" w:rsidRDefault="00FC3D3E">
      <w:r>
        <w:separator/>
      </w:r>
    </w:p>
  </w:endnote>
  <w:endnote w:type="continuationSeparator" w:id="0">
    <w:p w14:paraId="0969A943" w14:textId="77777777" w:rsidR="00FC3D3E" w:rsidRDefault="00FC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-NewRoman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1387" w14:textId="77777777" w:rsidR="009C0870" w:rsidRDefault="009C0870">
    <w:pPr>
      <w:pStyle w:val="Footer"/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06C1E8C" wp14:editId="2EDCCE7B">
              <wp:simplePos x="0" y="0"/>
              <wp:positionH relativeFrom="margin">
                <wp:posOffset>2514600</wp:posOffset>
              </wp:positionH>
              <wp:positionV relativeFrom="paragraph">
                <wp:posOffset>635</wp:posOffset>
              </wp:positionV>
              <wp:extent cx="196850" cy="1771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771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A148E" w14:textId="2CDC7626" w:rsidR="009C0870" w:rsidRPr="008613B8" w:rsidRDefault="009C0870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613B8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613B8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613B8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3AAF">
                            <w:rPr>
                              <w:rStyle w:val="PageNumber"/>
                              <w:noProof/>
                              <w:sz w:val="16"/>
                              <w:szCs w:val="16"/>
                            </w:rPr>
                            <w:t>13</w:t>
                          </w:r>
                          <w:r w:rsidRPr="008613B8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C1E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8pt;margin-top:.05pt;width:15.5pt;height:13.9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" stroked="f">
              <v:fill opacity="0"/>
              <v:textbox inset="0,0,0,0">
                <w:txbxContent>
                  <w:p w14:paraId="67EA148E" w14:textId="2CDC7626" w:rsidR="009C0870" w:rsidRPr="008613B8" w:rsidRDefault="009C0870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613B8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Pr="008613B8">
                      <w:rPr>
                        <w:rStyle w:val="PageNumber"/>
                        <w:sz w:val="16"/>
                        <w:szCs w:val="16"/>
                      </w:rPr>
                      <w:instrText xml:space="preserve"> PAGE </w:instrText>
                    </w:r>
                    <w:r w:rsidRPr="008613B8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173AAF">
                      <w:rPr>
                        <w:rStyle w:val="PageNumber"/>
                        <w:noProof/>
                        <w:sz w:val="16"/>
                        <w:szCs w:val="16"/>
                      </w:rPr>
                      <w:t>13</w:t>
                    </w:r>
                    <w:r w:rsidRPr="008613B8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1AC81" w14:textId="77777777" w:rsidR="00FC3D3E" w:rsidRDefault="00FC3D3E">
      <w:r>
        <w:separator/>
      </w:r>
    </w:p>
  </w:footnote>
  <w:footnote w:type="continuationSeparator" w:id="0">
    <w:p w14:paraId="02A0C0DA" w14:textId="77777777" w:rsidR="00FC3D3E" w:rsidRDefault="00FC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numFmt w:val="bullet"/>
      <w:lvlText w:val="–"/>
      <w:lvlJc w:val="left"/>
      <w:pPr>
        <w:tabs>
          <w:tab w:val="num" w:pos="702"/>
        </w:tabs>
        <w:ind w:left="702" w:hanging="360"/>
      </w:pPr>
      <w:rPr>
        <w:rFonts w:ascii="Times-NewRoman" w:hAnsi="Times-New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4" w15:restartNumberingAfterBreak="0">
    <w:nsid w:val="00000006"/>
    <w:multiLevelType w:val="singleLevel"/>
    <w:tmpl w:val="DB68DA2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120" w:hanging="360"/>
      </w:pPr>
      <w:rPr>
        <w:rFonts w:ascii="Calibri" w:eastAsia="Batang" w:hAnsi="Calibri" w:cs="Calibri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0F722836"/>
    <w:multiLevelType w:val="hybridMultilevel"/>
    <w:tmpl w:val="9DEA9284"/>
    <w:lvl w:ilvl="0" w:tplc="9FA29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846C5"/>
    <w:multiLevelType w:val="hybridMultilevel"/>
    <w:tmpl w:val="395012AA"/>
    <w:lvl w:ilvl="0" w:tplc="9FA29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B35A2"/>
    <w:multiLevelType w:val="hybridMultilevel"/>
    <w:tmpl w:val="33361B3E"/>
    <w:lvl w:ilvl="0" w:tplc="0000000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776C13"/>
    <w:multiLevelType w:val="hybridMultilevel"/>
    <w:tmpl w:val="E91C9B1A"/>
    <w:lvl w:ilvl="0" w:tplc="C8643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E61A1"/>
    <w:multiLevelType w:val="hybridMultilevel"/>
    <w:tmpl w:val="6074B5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541B9"/>
    <w:multiLevelType w:val="hybridMultilevel"/>
    <w:tmpl w:val="2CA2C9BA"/>
    <w:lvl w:ilvl="0" w:tplc="9FA292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F909BE"/>
    <w:multiLevelType w:val="hybridMultilevel"/>
    <w:tmpl w:val="F62459B6"/>
    <w:lvl w:ilvl="0" w:tplc="9FA29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5BD5"/>
    <w:multiLevelType w:val="hybridMultilevel"/>
    <w:tmpl w:val="8F88CF88"/>
    <w:lvl w:ilvl="0" w:tplc="041A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4" w15:restartNumberingAfterBreak="0">
    <w:nsid w:val="45EE7AB7"/>
    <w:multiLevelType w:val="hybridMultilevel"/>
    <w:tmpl w:val="01C4F780"/>
    <w:lvl w:ilvl="0" w:tplc="9FA2921A">
      <w:start w:val="1"/>
      <w:numFmt w:val="bullet"/>
      <w:lvlText w:val="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5" w15:restartNumberingAfterBreak="0">
    <w:nsid w:val="46B67A28"/>
    <w:multiLevelType w:val="hybridMultilevel"/>
    <w:tmpl w:val="659CB052"/>
    <w:lvl w:ilvl="0" w:tplc="9FA2921A">
      <w:start w:val="1"/>
      <w:numFmt w:val="bullet"/>
      <w:lvlText w:val=""/>
      <w:lvlJc w:val="left"/>
      <w:pPr>
        <w:ind w:left="15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6" w15:restartNumberingAfterBreak="0">
    <w:nsid w:val="4B843E67"/>
    <w:multiLevelType w:val="hybridMultilevel"/>
    <w:tmpl w:val="74CAD84C"/>
    <w:lvl w:ilvl="0" w:tplc="9FA2921A">
      <w:start w:val="1"/>
      <w:numFmt w:val="bullet"/>
      <w:lvlText w:val=""/>
      <w:lvlJc w:val="left"/>
      <w:pPr>
        <w:ind w:left="22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17" w15:restartNumberingAfterBreak="0">
    <w:nsid w:val="4C7F6B14"/>
    <w:multiLevelType w:val="hybridMultilevel"/>
    <w:tmpl w:val="596ABF16"/>
    <w:lvl w:ilvl="0" w:tplc="9FA2921A">
      <w:start w:val="1"/>
      <w:numFmt w:val="bullet"/>
      <w:lvlText w:val=""/>
      <w:lvlJc w:val="left"/>
      <w:pPr>
        <w:ind w:left="15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8" w15:restartNumberingAfterBreak="0">
    <w:nsid w:val="608F1980"/>
    <w:multiLevelType w:val="hybridMultilevel"/>
    <w:tmpl w:val="93F22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C06DB"/>
    <w:multiLevelType w:val="hybridMultilevel"/>
    <w:tmpl w:val="6D942A0A"/>
    <w:lvl w:ilvl="0" w:tplc="9FA292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5E3F31"/>
    <w:multiLevelType w:val="hybridMultilevel"/>
    <w:tmpl w:val="006EC1D0"/>
    <w:lvl w:ilvl="0" w:tplc="9FA29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D27E4C"/>
    <w:multiLevelType w:val="hybridMultilevel"/>
    <w:tmpl w:val="CEDEAA5E"/>
    <w:lvl w:ilvl="0" w:tplc="0000000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C80F2A"/>
    <w:multiLevelType w:val="hybridMultilevel"/>
    <w:tmpl w:val="9030EBF4"/>
    <w:lvl w:ilvl="0" w:tplc="C4E06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F58E8"/>
    <w:multiLevelType w:val="hybridMultilevel"/>
    <w:tmpl w:val="046AC6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A2F6D"/>
    <w:multiLevelType w:val="hybridMultilevel"/>
    <w:tmpl w:val="2F264FDA"/>
    <w:lvl w:ilvl="0" w:tplc="9FA29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24D0"/>
    <w:multiLevelType w:val="hybridMultilevel"/>
    <w:tmpl w:val="D602982C"/>
    <w:lvl w:ilvl="0" w:tplc="9FA29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85CDB"/>
    <w:multiLevelType w:val="hybridMultilevel"/>
    <w:tmpl w:val="C464B9A2"/>
    <w:lvl w:ilvl="0" w:tplc="4F8C4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C6869"/>
    <w:multiLevelType w:val="hybridMultilevel"/>
    <w:tmpl w:val="F0F0DB48"/>
    <w:lvl w:ilvl="0" w:tplc="9FA2921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8" w15:restartNumberingAfterBreak="0">
    <w:nsid w:val="7DBF4D0F"/>
    <w:multiLevelType w:val="hybridMultilevel"/>
    <w:tmpl w:val="25162FE6"/>
    <w:lvl w:ilvl="0" w:tplc="9FA29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6096D0">
      <w:numFmt w:val="bullet"/>
      <w:lvlText w:val="-"/>
      <w:lvlJc w:val="left"/>
      <w:pPr>
        <w:ind w:left="1440" w:hanging="360"/>
      </w:pPr>
      <w:rPr>
        <w:rFonts w:ascii="Cambria" w:eastAsia="Batang" w:hAnsi="Cambria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2"/>
  </w:num>
  <w:num w:numId="5">
    <w:abstractNumId w:val="6"/>
  </w:num>
  <w:num w:numId="6">
    <w:abstractNumId w:val="13"/>
  </w:num>
  <w:num w:numId="7">
    <w:abstractNumId w:val="25"/>
  </w:num>
  <w:num w:numId="8">
    <w:abstractNumId w:val="28"/>
  </w:num>
  <w:num w:numId="9">
    <w:abstractNumId w:val="7"/>
  </w:num>
  <w:num w:numId="10">
    <w:abstractNumId w:val="15"/>
  </w:num>
  <w:num w:numId="11">
    <w:abstractNumId w:val="27"/>
  </w:num>
  <w:num w:numId="12">
    <w:abstractNumId w:val="8"/>
  </w:num>
  <w:num w:numId="13">
    <w:abstractNumId w:val="21"/>
  </w:num>
  <w:num w:numId="14">
    <w:abstractNumId w:val="24"/>
  </w:num>
  <w:num w:numId="15">
    <w:abstractNumId w:val="12"/>
  </w:num>
  <w:num w:numId="16">
    <w:abstractNumId w:val="11"/>
  </w:num>
  <w:num w:numId="17">
    <w:abstractNumId w:val="17"/>
  </w:num>
  <w:num w:numId="18">
    <w:abstractNumId w:val="20"/>
  </w:num>
  <w:num w:numId="19">
    <w:abstractNumId w:val="14"/>
  </w:num>
  <w:num w:numId="20">
    <w:abstractNumId w:val="26"/>
  </w:num>
  <w:num w:numId="21">
    <w:abstractNumId w:val="18"/>
  </w:num>
  <w:num w:numId="22">
    <w:abstractNumId w:val="19"/>
  </w:num>
  <w:num w:numId="23">
    <w:abstractNumId w:val="10"/>
  </w:num>
  <w:num w:numId="24">
    <w:abstractNumId w:val="16"/>
  </w:num>
  <w:num w:numId="25">
    <w:abstractNumId w:val="9"/>
  </w:num>
  <w:num w:numId="26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0B"/>
    <w:rsid w:val="00002724"/>
    <w:rsid w:val="00003B0B"/>
    <w:rsid w:val="0000517D"/>
    <w:rsid w:val="00014F8D"/>
    <w:rsid w:val="00021FD1"/>
    <w:rsid w:val="00023660"/>
    <w:rsid w:val="0003197C"/>
    <w:rsid w:val="000341C8"/>
    <w:rsid w:val="0003756D"/>
    <w:rsid w:val="00037DCC"/>
    <w:rsid w:val="000407AB"/>
    <w:rsid w:val="00041690"/>
    <w:rsid w:val="00052F54"/>
    <w:rsid w:val="00056770"/>
    <w:rsid w:val="00057F24"/>
    <w:rsid w:val="00065212"/>
    <w:rsid w:val="00065318"/>
    <w:rsid w:val="000673DF"/>
    <w:rsid w:val="00067698"/>
    <w:rsid w:val="0007222F"/>
    <w:rsid w:val="000750E8"/>
    <w:rsid w:val="0007680C"/>
    <w:rsid w:val="000833DC"/>
    <w:rsid w:val="000873D8"/>
    <w:rsid w:val="00091238"/>
    <w:rsid w:val="00095E78"/>
    <w:rsid w:val="00096B8E"/>
    <w:rsid w:val="00097E5E"/>
    <w:rsid w:val="000A5EF7"/>
    <w:rsid w:val="000A6C39"/>
    <w:rsid w:val="000B1ADF"/>
    <w:rsid w:val="000B7CA3"/>
    <w:rsid w:val="000C0983"/>
    <w:rsid w:val="000C39F1"/>
    <w:rsid w:val="000C4BD4"/>
    <w:rsid w:val="000D233F"/>
    <w:rsid w:val="000D56CA"/>
    <w:rsid w:val="000E208F"/>
    <w:rsid w:val="000E48DC"/>
    <w:rsid w:val="000E584E"/>
    <w:rsid w:val="000E626E"/>
    <w:rsid w:val="000E6852"/>
    <w:rsid w:val="000F0371"/>
    <w:rsid w:val="000F4945"/>
    <w:rsid w:val="00104FEA"/>
    <w:rsid w:val="001143CC"/>
    <w:rsid w:val="001207C7"/>
    <w:rsid w:val="00126ADB"/>
    <w:rsid w:val="00126C62"/>
    <w:rsid w:val="0013035C"/>
    <w:rsid w:val="00134B10"/>
    <w:rsid w:val="0014046D"/>
    <w:rsid w:val="001471CF"/>
    <w:rsid w:val="001539E2"/>
    <w:rsid w:val="00161A51"/>
    <w:rsid w:val="0016417E"/>
    <w:rsid w:val="00166EB5"/>
    <w:rsid w:val="00167B14"/>
    <w:rsid w:val="0017365E"/>
    <w:rsid w:val="00173AAF"/>
    <w:rsid w:val="001809B8"/>
    <w:rsid w:val="00193678"/>
    <w:rsid w:val="00194F87"/>
    <w:rsid w:val="0019599E"/>
    <w:rsid w:val="001A04F4"/>
    <w:rsid w:val="001A3097"/>
    <w:rsid w:val="001A3AD8"/>
    <w:rsid w:val="001A6088"/>
    <w:rsid w:val="001A68DA"/>
    <w:rsid w:val="001B023E"/>
    <w:rsid w:val="001B39F1"/>
    <w:rsid w:val="001C6616"/>
    <w:rsid w:val="001D116F"/>
    <w:rsid w:val="001E0036"/>
    <w:rsid w:val="001E0B40"/>
    <w:rsid w:val="001E3075"/>
    <w:rsid w:val="001E3636"/>
    <w:rsid w:val="001E603C"/>
    <w:rsid w:val="001F0534"/>
    <w:rsid w:val="001F2D8A"/>
    <w:rsid w:val="001F71AD"/>
    <w:rsid w:val="001F7D58"/>
    <w:rsid w:val="002037B0"/>
    <w:rsid w:val="00220078"/>
    <w:rsid w:val="00224579"/>
    <w:rsid w:val="002262BD"/>
    <w:rsid w:val="002303BD"/>
    <w:rsid w:val="00231B17"/>
    <w:rsid w:val="00231B7C"/>
    <w:rsid w:val="00232B76"/>
    <w:rsid w:val="00235B0C"/>
    <w:rsid w:val="00235D33"/>
    <w:rsid w:val="002372AD"/>
    <w:rsid w:val="00255857"/>
    <w:rsid w:val="00256C05"/>
    <w:rsid w:val="00274B20"/>
    <w:rsid w:val="00275DDA"/>
    <w:rsid w:val="00281241"/>
    <w:rsid w:val="00287D44"/>
    <w:rsid w:val="002A5B08"/>
    <w:rsid w:val="002A6B4C"/>
    <w:rsid w:val="002B654F"/>
    <w:rsid w:val="002B70C4"/>
    <w:rsid w:val="002C359E"/>
    <w:rsid w:val="002C3BEC"/>
    <w:rsid w:val="002C7A66"/>
    <w:rsid w:val="002D67AE"/>
    <w:rsid w:val="002D77D4"/>
    <w:rsid w:val="002E0D54"/>
    <w:rsid w:val="002E1A7A"/>
    <w:rsid w:val="002E3D57"/>
    <w:rsid w:val="002E3F7C"/>
    <w:rsid w:val="002E6BB3"/>
    <w:rsid w:val="002F6BC5"/>
    <w:rsid w:val="00305CE1"/>
    <w:rsid w:val="00307630"/>
    <w:rsid w:val="00315E11"/>
    <w:rsid w:val="00320743"/>
    <w:rsid w:val="00320EDC"/>
    <w:rsid w:val="00321790"/>
    <w:rsid w:val="00324328"/>
    <w:rsid w:val="00325461"/>
    <w:rsid w:val="0032564C"/>
    <w:rsid w:val="00326C90"/>
    <w:rsid w:val="00330A90"/>
    <w:rsid w:val="0033173C"/>
    <w:rsid w:val="00331D52"/>
    <w:rsid w:val="00337E21"/>
    <w:rsid w:val="00346DC5"/>
    <w:rsid w:val="003545C9"/>
    <w:rsid w:val="00362E03"/>
    <w:rsid w:val="00367BD8"/>
    <w:rsid w:val="003721B5"/>
    <w:rsid w:val="00377911"/>
    <w:rsid w:val="00382B3C"/>
    <w:rsid w:val="00384290"/>
    <w:rsid w:val="003978F0"/>
    <w:rsid w:val="00397AF6"/>
    <w:rsid w:val="003A3535"/>
    <w:rsid w:val="003B0353"/>
    <w:rsid w:val="003B385C"/>
    <w:rsid w:val="003B5098"/>
    <w:rsid w:val="003B61DF"/>
    <w:rsid w:val="003B7005"/>
    <w:rsid w:val="003C025E"/>
    <w:rsid w:val="003C030E"/>
    <w:rsid w:val="003C1FB4"/>
    <w:rsid w:val="003C3D2F"/>
    <w:rsid w:val="003E0E88"/>
    <w:rsid w:val="003E4F15"/>
    <w:rsid w:val="003E5493"/>
    <w:rsid w:val="003F02E7"/>
    <w:rsid w:val="003F0AC6"/>
    <w:rsid w:val="003F0B25"/>
    <w:rsid w:val="003F2561"/>
    <w:rsid w:val="003F4A87"/>
    <w:rsid w:val="003F4AA4"/>
    <w:rsid w:val="00412478"/>
    <w:rsid w:val="0041336D"/>
    <w:rsid w:val="004211C4"/>
    <w:rsid w:val="004216D4"/>
    <w:rsid w:val="004236DE"/>
    <w:rsid w:val="00423CE0"/>
    <w:rsid w:val="00427990"/>
    <w:rsid w:val="0043102B"/>
    <w:rsid w:val="00432F09"/>
    <w:rsid w:val="00444EBC"/>
    <w:rsid w:val="00457CA3"/>
    <w:rsid w:val="0046059F"/>
    <w:rsid w:val="004613E5"/>
    <w:rsid w:val="00467DC0"/>
    <w:rsid w:val="004726A3"/>
    <w:rsid w:val="00472DF5"/>
    <w:rsid w:val="00475A0B"/>
    <w:rsid w:val="00475B9B"/>
    <w:rsid w:val="004822DD"/>
    <w:rsid w:val="00487376"/>
    <w:rsid w:val="00491C6B"/>
    <w:rsid w:val="0049258D"/>
    <w:rsid w:val="004A0483"/>
    <w:rsid w:val="004A7F09"/>
    <w:rsid w:val="004B3064"/>
    <w:rsid w:val="004B343D"/>
    <w:rsid w:val="004B39C8"/>
    <w:rsid w:val="004B4929"/>
    <w:rsid w:val="004C7602"/>
    <w:rsid w:val="004C769E"/>
    <w:rsid w:val="004C7A68"/>
    <w:rsid w:val="004D10C7"/>
    <w:rsid w:val="004D26A2"/>
    <w:rsid w:val="004D5C2D"/>
    <w:rsid w:val="004D73A8"/>
    <w:rsid w:val="004E14FC"/>
    <w:rsid w:val="004E2DA2"/>
    <w:rsid w:val="004E3C7A"/>
    <w:rsid w:val="004F062B"/>
    <w:rsid w:val="004F2901"/>
    <w:rsid w:val="00501794"/>
    <w:rsid w:val="00503837"/>
    <w:rsid w:val="0050654E"/>
    <w:rsid w:val="005071B9"/>
    <w:rsid w:val="00511769"/>
    <w:rsid w:val="005225BA"/>
    <w:rsid w:val="00530032"/>
    <w:rsid w:val="00533BD0"/>
    <w:rsid w:val="00537295"/>
    <w:rsid w:val="005406A1"/>
    <w:rsid w:val="0054233D"/>
    <w:rsid w:val="005459B0"/>
    <w:rsid w:val="00550E70"/>
    <w:rsid w:val="005557DA"/>
    <w:rsid w:val="00565684"/>
    <w:rsid w:val="0056740B"/>
    <w:rsid w:val="0057290D"/>
    <w:rsid w:val="00572945"/>
    <w:rsid w:val="00577E9C"/>
    <w:rsid w:val="00582856"/>
    <w:rsid w:val="005A48A5"/>
    <w:rsid w:val="005A4F8E"/>
    <w:rsid w:val="005A6661"/>
    <w:rsid w:val="005B0FF7"/>
    <w:rsid w:val="005B232E"/>
    <w:rsid w:val="005B3DA2"/>
    <w:rsid w:val="005C25E2"/>
    <w:rsid w:val="005C5061"/>
    <w:rsid w:val="005D01F2"/>
    <w:rsid w:val="005D1631"/>
    <w:rsid w:val="005D7146"/>
    <w:rsid w:val="005E0A6E"/>
    <w:rsid w:val="005E5914"/>
    <w:rsid w:val="005F0833"/>
    <w:rsid w:val="005F2002"/>
    <w:rsid w:val="0060084C"/>
    <w:rsid w:val="0060187A"/>
    <w:rsid w:val="00607CA9"/>
    <w:rsid w:val="006117CB"/>
    <w:rsid w:val="006152F8"/>
    <w:rsid w:val="00615ABD"/>
    <w:rsid w:val="006216DE"/>
    <w:rsid w:val="0062587A"/>
    <w:rsid w:val="00625D05"/>
    <w:rsid w:val="00627A88"/>
    <w:rsid w:val="006307F8"/>
    <w:rsid w:val="00631DF4"/>
    <w:rsid w:val="00634CFC"/>
    <w:rsid w:val="0063540C"/>
    <w:rsid w:val="00635B27"/>
    <w:rsid w:val="006379F3"/>
    <w:rsid w:val="00641800"/>
    <w:rsid w:val="00651046"/>
    <w:rsid w:val="00654456"/>
    <w:rsid w:val="00664BB9"/>
    <w:rsid w:val="00674760"/>
    <w:rsid w:val="00674A20"/>
    <w:rsid w:val="00686B0D"/>
    <w:rsid w:val="00687F4F"/>
    <w:rsid w:val="00691F49"/>
    <w:rsid w:val="00692B23"/>
    <w:rsid w:val="006939E1"/>
    <w:rsid w:val="0069414C"/>
    <w:rsid w:val="00696536"/>
    <w:rsid w:val="006A0B6C"/>
    <w:rsid w:val="006A0D90"/>
    <w:rsid w:val="006A2913"/>
    <w:rsid w:val="006A4AE9"/>
    <w:rsid w:val="006A7160"/>
    <w:rsid w:val="006A72E9"/>
    <w:rsid w:val="006B28D0"/>
    <w:rsid w:val="006B4173"/>
    <w:rsid w:val="006C10F3"/>
    <w:rsid w:val="006C5F25"/>
    <w:rsid w:val="006C71B8"/>
    <w:rsid w:val="006D0636"/>
    <w:rsid w:val="006D0DE5"/>
    <w:rsid w:val="006D18B4"/>
    <w:rsid w:val="006E218F"/>
    <w:rsid w:val="006E4245"/>
    <w:rsid w:val="006E60C6"/>
    <w:rsid w:val="006E62F9"/>
    <w:rsid w:val="006F4197"/>
    <w:rsid w:val="00700819"/>
    <w:rsid w:val="00701A8F"/>
    <w:rsid w:val="00704F5B"/>
    <w:rsid w:val="0070670A"/>
    <w:rsid w:val="00707625"/>
    <w:rsid w:val="00711EC9"/>
    <w:rsid w:val="00714FA5"/>
    <w:rsid w:val="00716900"/>
    <w:rsid w:val="00716F50"/>
    <w:rsid w:val="007170E5"/>
    <w:rsid w:val="00717F1C"/>
    <w:rsid w:val="00720737"/>
    <w:rsid w:val="007213C4"/>
    <w:rsid w:val="007229B0"/>
    <w:rsid w:val="0072682A"/>
    <w:rsid w:val="00727609"/>
    <w:rsid w:val="0073039E"/>
    <w:rsid w:val="00731286"/>
    <w:rsid w:val="007452A1"/>
    <w:rsid w:val="007574EE"/>
    <w:rsid w:val="0076361E"/>
    <w:rsid w:val="00766362"/>
    <w:rsid w:val="00770300"/>
    <w:rsid w:val="007716A7"/>
    <w:rsid w:val="00771ED8"/>
    <w:rsid w:val="00772E23"/>
    <w:rsid w:val="007738CB"/>
    <w:rsid w:val="00785F61"/>
    <w:rsid w:val="00786BF8"/>
    <w:rsid w:val="007A10F3"/>
    <w:rsid w:val="007A1272"/>
    <w:rsid w:val="007A5FC2"/>
    <w:rsid w:val="007A68EB"/>
    <w:rsid w:val="007A7A26"/>
    <w:rsid w:val="007B0D81"/>
    <w:rsid w:val="007B5521"/>
    <w:rsid w:val="007C4069"/>
    <w:rsid w:val="007D19E0"/>
    <w:rsid w:val="007D2691"/>
    <w:rsid w:val="007D5D6C"/>
    <w:rsid w:val="007D6225"/>
    <w:rsid w:val="007E5E8A"/>
    <w:rsid w:val="007F0197"/>
    <w:rsid w:val="007F094D"/>
    <w:rsid w:val="007F3FED"/>
    <w:rsid w:val="007F53DE"/>
    <w:rsid w:val="007F5BAC"/>
    <w:rsid w:val="00810439"/>
    <w:rsid w:val="0081153D"/>
    <w:rsid w:val="008200DE"/>
    <w:rsid w:val="00827D9F"/>
    <w:rsid w:val="008309F9"/>
    <w:rsid w:val="00833A0E"/>
    <w:rsid w:val="00842936"/>
    <w:rsid w:val="00843D16"/>
    <w:rsid w:val="008447B4"/>
    <w:rsid w:val="00851454"/>
    <w:rsid w:val="0085170F"/>
    <w:rsid w:val="00852C4B"/>
    <w:rsid w:val="008613B8"/>
    <w:rsid w:val="00861D3F"/>
    <w:rsid w:val="008647D0"/>
    <w:rsid w:val="00866995"/>
    <w:rsid w:val="00872910"/>
    <w:rsid w:val="00874F26"/>
    <w:rsid w:val="008758C1"/>
    <w:rsid w:val="00880855"/>
    <w:rsid w:val="00880BF8"/>
    <w:rsid w:val="0088642D"/>
    <w:rsid w:val="00896D78"/>
    <w:rsid w:val="00897C67"/>
    <w:rsid w:val="008A1909"/>
    <w:rsid w:val="008A35C9"/>
    <w:rsid w:val="008B58A5"/>
    <w:rsid w:val="008B6030"/>
    <w:rsid w:val="008B6032"/>
    <w:rsid w:val="008B62AC"/>
    <w:rsid w:val="008C03AA"/>
    <w:rsid w:val="008C73BA"/>
    <w:rsid w:val="008D3E4F"/>
    <w:rsid w:val="008D4593"/>
    <w:rsid w:val="008D45D1"/>
    <w:rsid w:val="008E28E4"/>
    <w:rsid w:val="008F1E93"/>
    <w:rsid w:val="008F2BE4"/>
    <w:rsid w:val="008F3E68"/>
    <w:rsid w:val="00900FCE"/>
    <w:rsid w:val="009023C3"/>
    <w:rsid w:val="00903C6D"/>
    <w:rsid w:val="00915D17"/>
    <w:rsid w:val="0091726C"/>
    <w:rsid w:val="009210E0"/>
    <w:rsid w:val="009223AE"/>
    <w:rsid w:val="00925491"/>
    <w:rsid w:val="009335F7"/>
    <w:rsid w:val="00933E1B"/>
    <w:rsid w:val="0094311D"/>
    <w:rsid w:val="00943653"/>
    <w:rsid w:val="00944F0E"/>
    <w:rsid w:val="00945F3C"/>
    <w:rsid w:val="00947280"/>
    <w:rsid w:val="00950132"/>
    <w:rsid w:val="00952BCD"/>
    <w:rsid w:val="0095332B"/>
    <w:rsid w:val="009646EF"/>
    <w:rsid w:val="00970964"/>
    <w:rsid w:val="0097140F"/>
    <w:rsid w:val="0098232B"/>
    <w:rsid w:val="0098418F"/>
    <w:rsid w:val="0099064B"/>
    <w:rsid w:val="009946A5"/>
    <w:rsid w:val="00995EE0"/>
    <w:rsid w:val="009A29C8"/>
    <w:rsid w:val="009B10EE"/>
    <w:rsid w:val="009B4EC0"/>
    <w:rsid w:val="009C0870"/>
    <w:rsid w:val="009C5F74"/>
    <w:rsid w:val="009C76B3"/>
    <w:rsid w:val="009C7AF1"/>
    <w:rsid w:val="009D676C"/>
    <w:rsid w:val="009D6E1C"/>
    <w:rsid w:val="009E0360"/>
    <w:rsid w:val="009E698D"/>
    <w:rsid w:val="009E716F"/>
    <w:rsid w:val="00A00B86"/>
    <w:rsid w:val="00A00BDA"/>
    <w:rsid w:val="00A04D95"/>
    <w:rsid w:val="00A07B49"/>
    <w:rsid w:val="00A17E71"/>
    <w:rsid w:val="00A2472D"/>
    <w:rsid w:val="00A27615"/>
    <w:rsid w:val="00A276B5"/>
    <w:rsid w:val="00A34AE6"/>
    <w:rsid w:val="00A35864"/>
    <w:rsid w:val="00A410CB"/>
    <w:rsid w:val="00A42F62"/>
    <w:rsid w:val="00A50623"/>
    <w:rsid w:val="00A509BA"/>
    <w:rsid w:val="00A534A2"/>
    <w:rsid w:val="00A54B93"/>
    <w:rsid w:val="00A6002F"/>
    <w:rsid w:val="00A61237"/>
    <w:rsid w:val="00A61ADB"/>
    <w:rsid w:val="00A63DF0"/>
    <w:rsid w:val="00A67971"/>
    <w:rsid w:val="00A67FDC"/>
    <w:rsid w:val="00A70A24"/>
    <w:rsid w:val="00A73CC3"/>
    <w:rsid w:val="00A7555B"/>
    <w:rsid w:val="00A777C5"/>
    <w:rsid w:val="00A77D7D"/>
    <w:rsid w:val="00A80DF0"/>
    <w:rsid w:val="00AB31D1"/>
    <w:rsid w:val="00AB33B8"/>
    <w:rsid w:val="00AB5858"/>
    <w:rsid w:val="00AB7102"/>
    <w:rsid w:val="00AC2707"/>
    <w:rsid w:val="00AC2C59"/>
    <w:rsid w:val="00AC643E"/>
    <w:rsid w:val="00AC6E09"/>
    <w:rsid w:val="00AE2918"/>
    <w:rsid w:val="00AE7901"/>
    <w:rsid w:val="00AF1773"/>
    <w:rsid w:val="00AF48C3"/>
    <w:rsid w:val="00AF4E30"/>
    <w:rsid w:val="00B0071F"/>
    <w:rsid w:val="00B0246C"/>
    <w:rsid w:val="00B03AF5"/>
    <w:rsid w:val="00B04491"/>
    <w:rsid w:val="00B10370"/>
    <w:rsid w:val="00B23312"/>
    <w:rsid w:val="00B2431C"/>
    <w:rsid w:val="00B31F01"/>
    <w:rsid w:val="00B338E8"/>
    <w:rsid w:val="00B33B91"/>
    <w:rsid w:val="00B33C09"/>
    <w:rsid w:val="00B40907"/>
    <w:rsid w:val="00B46198"/>
    <w:rsid w:val="00B47F43"/>
    <w:rsid w:val="00B529DE"/>
    <w:rsid w:val="00B552C5"/>
    <w:rsid w:val="00B6073E"/>
    <w:rsid w:val="00B61D9F"/>
    <w:rsid w:val="00B63A67"/>
    <w:rsid w:val="00B67396"/>
    <w:rsid w:val="00B70A39"/>
    <w:rsid w:val="00B76C30"/>
    <w:rsid w:val="00B77B23"/>
    <w:rsid w:val="00B82D96"/>
    <w:rsid w:val="00B839DF"/>
    <w:rsid w:val="00B85908"/>
    <w:rsid w:val="00B93207"/>
    <w:rsid w:val="00B9375B"/>
    <w:rsid w:val="00B946D3"/>
    <w:rsid w:val="00B94E0B"/>
    <w:rsid w:val="00BA1F0A"/>
    <w:rsid w:val="00BB21DD"/>
    <w:rsid w:val="00BB2CCF"/>
    <w:rsid w:val="00BB3AD7"/>
    <w:rsid w:val="00BB3F80"/>
    <w:rsid w:val="00BB7453"/>
    <w:rsid w:val="00BC1094"/>
    <w:rsid w:val="00BC3C3D"/>
    <w:rsid w:val="00BC3D07"/>
    <w:rsid w:val="00BC60C8"/>
    <w:rsid w:val="00BD22E1"/>
    <w:rsid w:val="00BD5195"/>
    <w:rsid w:val="00BD5EB9"/>
    <w:rsid w:val="00BE329D"/>
    <w:rsid w:val="00BE597F"/>
    <w:rsid w:val="00BE615F"/>
    <w:rsid w:val="00BE67E8"/>
    <w:rsid w:val="00BF050B"/>
    <w:rsid w:val="00BF223D"/>
    <w:rsid w:val="00BF30DB"/>
    <w:rsid w:val="00BF315A"/>
    <w:rsid w:val="00BF4A8E"/>
    <w:rsid w:val="00BF4D61"/>
    <w:rsid w:val="00C02791"/>
    <w:rsid w:val="00C02CCD"/>
    <w:rsid w:val="00C05DA1"/>
    <w:rsid w:val="00C10954"/>
    <w:rsid w:val="00C14229"/>
    <w:rsid w:val="00C14C5C"/>
    <w:rsid w:val="00C15227"/>
    <w:rsid w:val="00C164CA"/>
    <w:rsid w:val="00C17E4D"/>
    <w:rsid w:val="00C279B6"/>
    <w:rsid w:val="00C32058"/>
    <w:rsid w:val="00C356A2"/>
    <w:rsid w:val="00C440CE"/>
    <w:rsid w:val="00C4440E"/>
    <w:rsid w:val="00C44DC8"/>
    <w:rsid w:val="00C54EB7"/>
    <w:rsid w:val="00C61800"/>
    <w:rsid w:val="00C66B2C"/>
    <w:rsid w:val="00C805AF"/>
    <w:rsid w:val="00C82B78"/>
    <w:rsid w:val="00C86C11"/>
    <w:rsid w:val="00C87E07"/>
    <w:rsid w:val="00C93329"/>
    <w:rsid w:val="00C950BA"/>
    <w:rsid w:val="00CA2A8D"/>
    <w:rsid w:val="00CA709E"/>
    <w:rsid w:val="00CB7AB0"/>
    <w:rsid w:val="00CC4A5B"/>
    <w:rsid w:val="00CC5653"/>
    <w:rsid w:val="00CC5A22"/>
    <w:rsid w:val="00CD5A59"/>
    <w:rsid w:val="00CE3923"/>
    <w:rsid w:val="00CE3DEA"/>
    <w:rsid w:val="00CE644E"/>
    <w:rsid w:val="00CF414D"/>
    <w:rsid w:val="00D0155D"/>
    <w:rsid w:val="00D13C71"/>
    <w:rsid w:val="00D170C7"/>
    <w:rsid w:val="00D2180D"/>
    <w:rsid w:val="00D252C4"/>
    <w:rsid w:val="00D335B4"/>
    <w:rsid w:val="00D41192"/>
    <w:rsid w:val="00D437B2"/>
    <w:rsid w:val="00D51617"/>
    <w:rsid w:val="00D55FF4"/>
    <w:rsid w:val="00D61389"/>
    <w:rsid w:val="00D61FA8"/>
    <w:rsid w:val="00D6673A"/>
    <w:rsid w:val="00D6716E"/>
    <w:rsid w:val="00D71452"/>
    <w:rsid w:val="00D720BD"/>
    <w:rsid w:val="00D73308"/>
    <w:rsid w:val="00D7509D"/>
    <w:rsid w:val="00D871AC"/>
    <w:rsid w:val="00D872B1"/>
    <w:rsid w:val="00D926F2"/>
    <w:rsid w:val="00D94CD0"/>
    <w:rsid w:val="00DA6205"/>
    <w:rsid w:val="00DA7101"/>
    <w:rsid w:val="00DB1A52"/>
    <w:rsid w:val="00DC1E40"/>
    <w:rsid w:val="00DC23AC"/>
    <w:rsid w:val="00DC2822"/>
    <w:rsid w:val="00DC2C14"/>
    <w:rsid w:val="00DC2E71"/>
    <w:rsid w:val="00DD4F52"/>
    <w:rsid w:val="00DE2D2F"/>
    <w:rsid w:val="00DE3B05"/>
    <w:rsid w:val="00DF47EB"/>
    <w:rsid w:val="00E01111"/>
    <w:rsid w:val="00E01E56"/>
    <w:rsid w:val="00E06500"/>
    <w:rsid w:val="00E10087"/>
    <w:rsid w:val="00E1267C"/>
    <w:rsid w:val="00E14C25"/>
    <w:rsid w:val="00E22F55"/>
    <w:rsid w:val="00E32FB8"/>
    <w:rsid w:val="00E32FF3"/>
    <w:rsid w:val="00E32FFE"/>
    <w:rsid w:val="00E40B98"/>
    <w:rsid w:val="00E514FA"/>
    <w:rsid w:val="00E571F6"/>
    <w:rsid w:val="00E64104"/>
    <w:rsid w:val="00E668B3"/>
    <w:rsid w:val="00E702E6"/>
    <w:rsid w:val="00E73366"/>
    <w:rsid w:val="00E74C68"/>
    <w:rsid w:val="00E83811"/>
    <w:rsid w:val="00E906C6"/>
    <w:rsid w:val="00E909D1"/>
    <w:rsid w:val="00E95CF4"/>
    <w:rsid w:val="00E973C0"/>
    <w:rsid w:val="00EA609E"/>
    <w:rsid w:val="00EC3D54"/>
    <w:rsid w:val="00EC5DAE"/>
    <w:rsid w:val="00ED31CB"/>
    <w:rsid w:val="00ED4628"/>
    <w:rsid w:val="00ED5DAE"/>
    <w:rsid w:val="00F03913"/>
    <w:rsid w:val="00F10D6D"/>
    <w:rsid w:val="00F17504"/>
    <w:rsid w:val="00F1793C"/>
    <w:rsid w:val="00F20919"/>
    <w:rsid w:val="00F211C9"/>
    <w:rsid w:val="00F25BB4"/>
    <w:rsid w:val="00F445A0"/>
    <w:rsid w:val="00F51B98"/>
    <w:rsid w:val="00F522DC"/>
    <w:rsid w:val="00F53555"/>
    <w:rsid w:val="00F555BE"/>
    <w:rsid w:val="00F63C26"/>
    <w:rsid w:val="00F63D60"/>
    <w:rsid w:val="00F65346"/>
    <w:rsid w:val="00F65F65"/>
    <w:rsid w:val="00F6620C"/>
    <w:rsid w:val="00F716DE"/>
    <w:rsid w:val="00F728F4"/>
    <w:rsid w:val="00F81F8C"/>
    <w:rsid w:val="00F83196"/>
    <w:rsid w:val="00F85701"/>
    <w:rsid w:val="00F86F56"/>
    <w:rsid w:val="00F9502A"/>
    <w:rsid w:val="00FB4B1A"/>
    <w:rsid w:val="00FC03B1"/>
    <w:rsid w:val="00FC25AF"/>
    <w:rsid w:val="00FC3D3E"/>
    <w:rsid w:val="00FC40B8"/>
    <w:rsid w:val="00FC790E"/>
    <w:rsid w:val="00FD1869"/>
    <w:rsid w:val="00FD5BE2"/>
    <w:rsid w:val="00FE146D"/>
    <w:rsid w:val="00FE5A48"/>
    <w:rsid w:val="00FE605F"/>
    <w:rsid w:val="00FF01B4"/>
    <w:rsid w:val="00FF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F80568"/>
  <w15:docId w15:val="{36CAB6C4-EA53-471A-9ED2-98C9D364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8F4"/>
    <w:pPr>
      <w:widowControl w:val="0"/>
      <w:suppressAutoHyphens/>
    </w:pPr>
    <w:rPr>
      <w:sz w:val="24"/>
      <w:lang w:val="en-US" w:eastAsia="ar-SA"/>
    </w:rPr>
  </w:style>
  <w:style w:type="paragraph" w:styleId="Heading1">
    <w:name w:val="heading 1"/>
    <w:basedOn w:val="Normal"/>
    <w:next w:val="Normal"/>
    <w:qFormat/>
    <w:rsid w:val="00F728F4"/>
    <w:pPr>
      <w:keepNext/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" w:hanging="432"/>
      <w:jc w:val="both"/>
      <w:outlineLvl w:val="0"/>
    </w:pPr>
    <w:rPr>
      <w:rFonts w:ascii="Monotype.com" w:hAnsi="Monotype.com"/>
      <w:b/>
      <w:lang w:val="hr-HR"/>
    </w:rPr>
  </w:style>
  <w:style w:type="paragraph" w:styleId="Heading2">
    <w:name w:val="heading 2"/>
    <w:basedOn w:val="Normal"/>
    <w:next w:val="Normal"/>
    <w:qFormat/>
    <w:rsid w:val="00F728F4"/>
    <w:pPr>
      <w:keepNext/>
      <w:widowControl/>
      <w:tabs>
        <w:tab w:val="num" w:pos="0"/>
      </w:tabs>
      <w:ind w:left="576" w:hanging="576"/>
      <w:jc w:val="center"/>
      <w:outlineLvl w:val="1"/>
    </w:pPr>
    <w:rPr>
      <w:rFonts w:ascii="Monotype.com" w:hAnsi="Monotype.com"/>
      <w:b/>
      <w:sz w:val="32"/>
      <w:lang w:val="hr-HR"/>
    </w:rPr>
  </w:style>
  <w:style w:type="paragraph" w:styleId="Heading3">
    <w:name w:val="heading 3"/>
    <w:basedOn w:val="Normal"/>
    <w:next w:val="Normal"/>
    <w:qFormat/>
    <w:rsid w:val="00F728F4"/>
    <w:pPr>
      <w:keepNext/>
      <w:widowControl/>
      <w:tabs>
        <w:tab w:val="num" w:pos="0"/>
      </w:tabs>
      <w:ind w:left="720" w:hanging="720"/>
      <w:jc w:val="center"/>
      <w:outlineLvl w:val="2"/>
    </w:pPr>
    <w:rPr>
      <w:rFonts w:ascii="Monotype.com" w:hAnsi="Monotype.com"/>
      <w:b/>
      <w:lang w:val="hr-HR"/>
    </w:rPr>
  </w:style>
  <w:style w:type="paragraph" w:styleId="Heading4">
    <w:name w:val="heading 4"/>
    <w:basedOn w:val="Normal"/>
    <w:next w:val="Normal"/>
    <w:link w:val="Heading4Char"/>
    <w:qFormat/>
    <w:rsid w:val="00F728F4"/>
    <w:pPr>
      <w:keepNext/>
      <w:widowControl/>
      <w:tabs>
        <w:tab w:val="num" w:pos="0"/>
      </w:tabs>
      <w:ind w:left="864" w:hanging="864"/>
      <w:jc w:val="both"/>
      <w:outlineLvl w:val="3"/>
    </w:pPr>
    <w:rPr>
      <w:rFonts w:ascii="Monotype.com" w:hAnsi="Monotype.com"/>
      <w:sz w:val="28"/>
      <w:lang w:val="hr-HR"/>
    </w:rPr>
  </w:style>
  <w:style w:type="paragraph" w:styleId="Heading5">
    <w:name w:val="heading 5"/>
    <w:basedOn w:val="Normal"/>
    <w:next w:val="Normal"/>
    <w:qFormat/>
    <w:rsid w:val="00F728F4"/>
    <w:pPr>
      <w:keepNext/>
      <w:widowControl/>
      <w:tabs>
        <w:tab w:val="num" w:pos="0"/>
        <w:tab w:val="center" w:pos="4152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outlineLvl w:val="4"/>
    </w:pPr>
    <w:rPr>
      <w:i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F728F4"/>
    <w:rPr>
      <w:rFonts w:ascii="Times-NewRoman" w:hAnsi="Times-NewRoman" w:cs="Times New Roman"/>
    </w:rPr>
  </w:style>
  <w:style w:type="character" w:customStyle="1" w:styleId="WW8Num3z0">
    <w:name w:val="WW8Num3z0"/>
    <w:rsid w:val="00F728F4"/>
    <w:rPr>
      <w:rFonts w:ascii="Times New Roman" w:hAnsi="Times New Roman" w:cs="Times New Roman"/>
    </w:rPr>
  </w:style>
  <w:style w:type="character" w:customStyle="1" w:styleId="WW8Num4z0">
    <w:name w:val="WW8Num4z0"/>
    <w:rsid w:val="00F728F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728F4"/>
    <w:rPr>
      <w:rFonts w:ascii="Times New Roman" w:hAnsi="Times New Roman"/>
    </w:rPr>
  </w:style>
  <w:style w:type="character" w:customStyle="1" w:styleId="WW8Num6z0">
    <w:name w:val="WW8Num6z0"/>
    <w:rsid w:val="00F728F4"/>
    <w:rPr>
      <w:rFonts w:ascii="Times New Roman" w:hAnsi="Times New Roman"/>
    </w:rPr>
  </w:style>
  <w:style w:type="character" w:customStyle="1" w:styleId="WW8Num7z0">
    <w:name w:val="WW8Num7z0"/>
    <w:rsid w:val="00F728F4"/>
    <w:rPr>
      <w:rFonts w:ascii="Calibri" w:eastAsia="Batang" w:hAnsi="Calibri" w:cs="Calibri"/>
    </w:rPr>
  </w:style>
  <w:style w:type="character" w:customStyle="1" w:styleId="Absatz-Standardschriftart">
    <w:name w:val="Absatz-Standardschriftart"/>
    <w:rsid w:val="00F728F4"/>
  </w:style>
  <w:style w:type="character" w:customStyle="1" w:styleId="WW-Absatz-Standardschriftart">
    <w:name w:val="WW-Absatz-Standardschriftart"/>
    <w:rsid w:val="00F728F4"/>
  </w:style>
  <w:style w:type="character" w:customStyle="1" w:styleId="WW-Absatz-Standardschriftart1">
    <w:name w:val="WW-Absatz-Standardschriftart1"/>
    <w:rsid w:val="00F728F4"/>
  </w:style>
  <w:style w:type="character" w:customStyle="1" w:styleId="WW-Absatz-Standardschriftart11">
    <w:name w:val="WW-Absatz-Standardschriftart11"/>
    <w:rsid w:val="00F728F4"/>
  </w:style>
  <w:style w:type="character" w:customStyle="1" w:styleId="WW8Num1z0">
    <w:name w:val="WW8Num1z0"/>
    <w:rsid w:val="00F728F4"/>
    <w:rPr>
      <w:rFonts w:ascii="Times-NewRoman" w:eastAsia="Times New Roman" w:hAnsi="Times-NewRoman" w:cs="Times New Roman"/>
    </w:rPr>
  </w:style>
  <w:style w:type="character" w:customStyle="1" w:styleId="WW8Num1z1">
    <w:name w:val="WW8Num1z1"/>
    <w:rsid w:val="00F728F4"/>
    <w:rPr>
      <w:rFonts w:ascii="Courier New" w:hAnsi="Courier New" w:cs="Courier New"/>
    </w:rPr>
  </w:style>
  <w:style w:type="character" w:customStyle="1" w:styleId="WW8Num1z2">
    <w:name w:val="WW8Num1z2"/>
    <w:rsid w:val="00F728F4"/>
    <w:rPr>
      <w:rFonts w:ascii="Wingdings" w:hAnsi="Wingdings"/>
    </w:rPr>
  </w:style>
  <w:style w:type="character" w:customStyle="1" w:styleId="WW8Num1z3">
    <w:name w:val="WW8Num1z3"/>
    <w:rsid w:val="00F728F4"/>
    <w:rPr>
      <w:rFonts w:ascii="Symbol" w:hAnsi="Symbol"/>
    </w:rPr>
  </w:style>
  <w:style w:type="character" w:customStyle="1" w:styleId="WW8Num4z1">
    <w:name w:val="WW8Num4z1"/>
    <w:rsid w:val="00F728F4"/>
    <w:rPr>
      <w:rFonts w:ascii="Courier New" w:hAnsi="Courier New" w:cs="Courier New"/>
    </w:rPr>
  </w:style>
  <w:style w:type="character" w:customStyle="1" w:styleId="WW8Num4z2">
    <w:name w:val="WW8Num4z2"/>
    <w:rsid w:val="00F728F4"/>
    <w:rPr>
      <w:rFonts w:ascii="Wingdings" w:hAnsi="Wingdings"/>
    </w:rPr>
  </w:style>
  <w:style w:type="character" w:customStyle="1" w:styleId="WW8Num4z3">
    <w:name w:val="WW8Num4z3"/>
    <w:rsid w:val="00F728F4"/>
    <w:rPr>
      <w:rFonts w:ascii="Symbol" w:hAnsi="Symbol"/>
    </w:rPr>
  </w:style>
  <w:style w:type="character" w:customStyle="1" w:styleId="WW8Num10z0">
    <w:name w:val="WW8Num10z0"/>
    <w:rsid w:val="00F728F4"/>
    <w:rPr>
      <w:rFonts w:ascii="Times New Roman" w:hAnsi="Times New Roman"/>
    </w:rPr>
  </w:style>
  <w:style w:type="character" w:customStyle="1" w:styleId="WW8Num12z0">
    <w:name w:val="WW8Num12z0"/>
    <w:rsid w:val="00F728F4"/>
    <w:rPr>
      <w:rFonts w:ascii="Calibri" w:eastAsia="Batang" w:hAnsi="Calibri" w:cs="Calibri"/>
    </w:rPr>
  </w:style>
  <w:style w:type="character" w:customStyle="1" w:styleId="WW8Num12z1">
    <w:name w:val="WW8Num12z1"/>
    <w:rsid w:val="00F728F4"/>
    <w:rPr>
      <w:rFonts w:ascii="Courier New" w:hAnsi="Courier New" w:cs="Courier New"/>
    </w:rPr>
  </w:style>
  <w:style w:type="character" w:customStyle="1" w:styleId="WW8Num12z2">
    <w:name w:val="WW8Num12z2"/>
    <w:rsid w:val="00F728F4"/>
    <w:rPr>
      <w:rFonts w:ascii="Wingdings" w:hAnsi="Wingdings"/>
    </w:rPr>
  </w:style>
  <w:style w:type="character" w:customStyle="1" w:styleId="WW8Num12z3">
    <w:name w:val="WW8Num12z3"/>
    <w:rsid w:val="00F728F4"/>
    <w:rPr>
      <w:rFonts w:ascii="Symbol" w:hAnsi="Symbol"/>
    </w:rPr>
  </w:style>
  <w:style w:type="character" w:customStyle="1" w:styleId="WW8Num13z0">
    <w:name w:val="WW8Num13z0"/>
    <w:rsid w:val="00F728F4"/>
    <w:rPr>
      <w:rFonts w:ascii="Calibri" w:eastAsia="Batang" w:hAnsi="Calibri" w:cs="Calibri"/>
    </w:rPr>
  </w:style>
  <w:style w:type="character" w:customStyle="1" w:styleId="WW8Num13z1">
    <w:name w:val="WW8Num13z1"/>
    <w:rsid w:val="00F728F4"/>
    <w:rPr>
      <w:rFonts w:ascii="Courier New" w:hAnsi="Courier New" w:cs="Courier New"/>
    </w:rPr>
  </w:style>
  <w:style w:type="character" w:customStyle="1" w:styleId="WW8Num13z2">
    <w:name w:val="WW8Num13z2"/>
    <w:rsid w:val="00F728F4"/>
    <w:rPr>
      <w:rFonts w:ascii="Wingdings" w:hAnsi="Wingdings"/>
    </w:rPr>
  </w:style>
  <w:style w:type="character" w:customStyle="1" w:styleId="WW8Num13z3">
    <w:name w:val="WW8Num13z3"/>
    <w:rsid w:val="00F728F4"/>
    <w:rPr>
      <w:rFonts w:ascii="Symbol" w:hAnsi="Symbol"/>
    </w:rPr>
  </w:style>
  <w:style w:type="character" w:customStyle="1" w:styleId="Zadanifontodlomka1">
    <w:name w:val="Zadani font odlomka1"/>
    <w:rsid w:val="00F728F4"/>
  </w:style>
  <w:style w:type="character" w:customStyle="1" w:styleId="FootnoteCharacters">
    <w:name w:val="Footnote Characters"/>
    <w:rsid w:val="00F728F4"/>
  </w:style>
  <w:style w:type="character" w:styleId="PageNumber">
    <w:name w:val="page number"/>
    <w:basedOn w:val="Zadanifontodlomka1"/>
    <w:rsid w:val="00F728F4"/>
  </w:style>
  <w:style w:type="character" w:customStyle="1" w:styleId="style1">
    <w:name w:val="style_1"/>
    <w:basedOn w:val="Zadanifontodlomka1"/>
    <w:rsid w:val="00F728F4"/>
  </w:style>
  <w:style w:type="paragraph" w:customStyle="1" w:styleId="Heading">
    <w:name w:val="Heading"/>
    <w:basedOn w:val="Normal"/>
    <w:next w:val="BodyText"/>
    <w:rsid w:val="00F728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728F4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Monotype.com" w:hAnsi="Monotype.com"/>
      <w:sz w:val="28"/>
      <w:lang w:val="hr-HR"/>
    </w:rPr>
  </w:style>
  <w:style w:type="paragraph" w:styleId="List">
    <w:name w:val="List"/>
    <w:basedOn w:val="BodyText"/>
    <w:rsid w:val="00F728F4"/>
    <w:rPr>
      <w:rFonts w:cs="Mangal"/>
    </w:rPr>
  </w:style>
  <w:style w:type="paragraph" w:styleId="Caption">
    <w:name w:val="caption"/>
    <w:basedOn w:val="Normal"/>
    <w:qFormat/>
    <w:rsid w:val="00F728F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F728F4"/>
    <w:pPr>
      <w:suppressLineNumbers/>
    </w:pPr>
    <w:rPr>
      <w:rFonts w:cs="Mangal"/>
    </w:rPr>
  </w:style>
  <w:style w:type="paragraph" w:styleId="BodyTextIndent">
    <w:name w:val="Body Text Indent"/>
    <w:basedOn w:val="Normal"/>
    <w:rsid w:val="00F728F4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rFonts w:ascii="Monotype.com" w:hAnsi="Monotype.com"/>
      <w:lang w:val="hr-HR"/>
    </w:rPr>
  </w:style>
  <w:style w:type="paragraph" w:customStyle="1" w:styleId="Tijeloteksta-uvlaka21">
    <w:name w:val="Tijelo teksta - uvlaka 21"/>
    <w:basedOn w:val="Normal"/>
    <w:rsid w:val="00F728F4"/>
    <w:pPr>
      <w:widowControl/>
      <w:tabs>
        <w:tab w:val="left" w:pos="3162"/>
        <w:tab w:val="left" w:pos="3882"/>
        <w:tab w:val="left" w:pos="4602"/>
        <w:tab w:val="left" w:pos="5322"/>
        <w:tab w:val="left" w:pos="6042"/>
        <w:tab w:val="left" w:pos="6762"/>
        <w:tab w:val="left" w:pos="7482"/>
        <w:tab w:val="left" w:pos="8202"/>
      </w:tabs>
      <w:ind w:left="1722" w:hanging="282"/>
    </w:pPr>
    <w:rPr>
      <w:rFonts w:ascii="Monotype.com" w:hAnsi="Monotype.com"/>
      <w:lang w:val="hr-HR"/>
    </w:rPr>
  </w:style>
  <w:style w:type="paragraph" w:customStyle="1" w:styleId="Tijeloteksta-uvlaka31">
    <w:name w:val="Tijelo teksta - uvlaka 31"/>
    <w:basedOn w:val="Normal"/>
    <w:rsid w:val="00F728F4"/>
    <w:pPr>
      <w:widowControl/>
      <w:tabs>
        <w:tab w:val="left" w:pos="3147"/>
        <w:tab w:val="left" w:pos="3867"/>
        <w:tab w:val="left" w:pos="4587"/>
        <w:tab w:val="left" w:pos="5307"/>
        <w:tab w:val="left" w:pos="6027"/>
        <w:tab w:val="left" w:pos="6747"/>
        <w:tab w:val="left" w:pos="7467"/>
        <w:tab w:val="left" w:pos="8187"/>
      </w:tabs>
      <w:ind w:left="1707" w:hanging="282"/>
    </w:pPr>
    <w:rPr>
      <w:rFonts w:ascii="Monotype.com" w:hAnsi="Monotype.com"/>
      <w:lang w:val="hr-HR"/>
    </w:rPr>
  </w:style>
  <w:style w:type="paragraph" w:styleId="Footer">
    <w:name w:val="footer"/>
    <w:basedOn w:val="Normal"/>
    <w:rsid w:val="00F728F4"/>
    <w:pPr>
      <w:tabs>
        <w:tab w:val="center" w:pos="4320"/>
        <w:tab w:val="right" w:pos="8640"/>
      </w:tabs>
    </w:pPr>
  </w:style>
  <w:style w:type="paragraph" w:customStyle="1" w:styleId="Tijeloteksta21">
    <w:name w:val="Tijelo teksta 21"/>
    <w:basedOn w:val="Normal"/>
    <w:rsid w:val="00F728F4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i/>
      <w:sz w:val="28"/>
      <w:lang w:val="hr-HR"/>
    </w:rPr>
  </w:style>
  <w:style w:type="paragraph" w:styleId="Header">
    <w:name w:val="header"/>
    <w:basedOn w:val="Normal"/>
    <w:rsid w:val="00F728F4"/>
    <w:pPr>
      <w:tabs>
        <w:tab w:val="center" w:pos="4536"/>
        <w:tab w:val="right" w:pos="9072"/>
      </w:tabs>
    </w:pPr>
  </w:style>
  <w:style w:type="paragraph" w:customStyle="1" w:styleId="T-98-2">
    <w:name w:val="T-9/8-2"/>
    <w:rsid w:val="00F728F4"/>
    <w:pPr>
      <w:widowControl w:val="0"/>
      <w:tabs>
        <w:tab w:val="left" w:pos="2153"/>
      </w:tabs>
      <w:suppressAutoHyphens/>
      <w:spacing w:after="43"/>
      <w:ind w:firstLine="342"/>
      <w:jc w:val="both"/>
    </w:pPr>
    <w:rPr>
      <w:rFonts w:ascii="Times-NewRoman" w:eastAsia="Arial" w:hAnsi="Times-NewRoman"/>
      <w:sz w:val="19"/>
      <w:szCs w:val="19"/>
      <w:lang w:val="en-US" w:eastAsia="ar-SA"/>
    </w:rPr>
  </w:style>
  <w:style w:type="paragraph" w:customStyle="1" w:styleId="T-119sred">
    <w:name w:val="T-11/9 sred"/>
    <w:next w:val="T-98-2"/>
    <w:rsid w:val="00F728F4"/>
    <w:pPr>
      <w:widowControl w:val="0"/>
      <w:suppressAutoHyphens/>
      <w:spacing w:before="128" w:after="43"/>
      <w:jc w:val="center"/>
    </w:pPr>
    <w:rPr>
      <w:rFonts w:ascii="Times-NewRoman" w:eastAsia="Arial" w:hAnsi="Times-NewRoman"/>
      <w:sz w:val="23"/>
      <w:szCs w:val="23"/>
      <w:lang w:val="en-US" w:eastAsia="ar-SA"/>
    </w:rPr>
  </w:style>
  <w:style w:type="paragraph" w:customStyle="1" w:styleId="Clanak">
    <w:name w:val="Clanak"/>
    <w:next w:val="T-98-2"/>
    <w:rsid w:val="00F728F4"/>
    <w:pPr>
      <w:widowControl w:val="0"/>
      <w:suppressAutoHyphens/>
      <w:spacing w:before="86" w:after="43"/>
      <w:jc w:val="center"/>
    </w:pPr>
    <w:rPr>
      <w:rFonts w:ascii="Times-NewRoman" w:eastAsia="Arial" w:hAnsi="Times-NewRoman"/>
      <w:sz w:val="19"/>
      <w:szCs w:val="19"/>
      <w:lang w:val="en-US" w:eastAsia="ar-SA"/>
    </w:rPr>
  </w:style>
  <w:style w:type="paragraph" w:customStyle="1" w:styleId="Tekstbalonia1">
    <w:name w:val="Tekst balončića1"/>
    <w:basedOn w:val="Normal"/>
    <w:rsid w:val="00F728F4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F728F4"/>
    <w:pPr>
      <w:widowControl/>
      <w:spacing w:before="100" w:after="100"/>
    </w:pPr>
    <w:rPr>
      <w:szCs w:val="24"/>
      <w:lang w:val="hr-HR"/>
    </w:rPr>
  </w:style>
  <w:style w:type="paragraph" w:customStyle="1" w:styleId="Framecontents">
    <w:name w:val="Frame contents"/>
    <w:basedOn w:val="BodyText"/>
    <w:rsid w:val="00F728F4"/>
  </w:style>
  <w:style w:type="paragraph" w:styleId="BalloonText">
    <w:name w:val="Balloon Text"/>
    <w:basedOn w:val="Normal"/>
    <w:link w:val="BalloonTextChar"/>
    <w:uiPriority w:val="99"/>
    <w:semiHidden/>
    <w:unhideWhenUsed/>
    <w:rsid w:val="005C50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5061"/>
    <w:rPr>
      <w:rFonts w:ascii="Tahoma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6B28D0"/>
    <w:pPr>
      <w:widowControl/>
      <w:suppressAutoHyphens w:val="0"/>
      <w:ind w:left="720"/>
      <w:contextualSpacing/>
    </w:pPr>
    <w:rPr>
      <w:szCs w:val="24"/>
      <w:lang w:val="hr-HR" w:eastAsia="hr-HR"/>
    </w:rPr>
  </w:style>
  <w:style w:type="character" w:styleId="CommentReference">
    <w:name w:val="annotation reference"/>
    <w:uiPriority w:val="99"/>
    <w:semiHidden/>
    <w:unhideWhenUsed/>
    <w:rsid w:val="0084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D1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43D16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D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D16"/>
    <w:rPr>
      <w:b/>
      <w:bCs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4D26A2"/>
    <w:rPr>
      <w:rFonts w:ascii="Monotype.com" w:hAnsi="Monotype.com"/>
      <w:sz w:val="28"/>
      <w:lang w:eastAsia="ar-SA"/>
    </w:rPr>
  </w:style>
  <w:style w:type="paragraph" w:styleId="Revision">
    <w:name w:val="Revision"/>
    <w:hidden/>
    <w:uiPriority w:val="99"/>
    <w:semiHidden/>
    <w:rsid w:val="00A276B5"/>
    <w:rPr>
      <w:sz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0673DF"/>
    <w:pPr>
      <w:widowControl/>
      <w:suppressAutoHyphens w:val="0"/>
      <w:spacing w:before="100" w:beforeAutospacing="1" w:after="100" w:afterAutospacing="1"/>
    </w:pPr>
    <w:rPr>
      <w:szCs w:val="24"/>
      <w:lang w:val="hr-HR" w:eastAsia="hr-HR"/>
    </w:rPr>
  </w:style>
  <w:style w:type="paragraph" w:customStyle="1" w:styleId="box473854">
    <w:name w:val="box_473854"/>
    <w:basedOn w:val="Normal"/>
    <w:rsid w:val="003545C9"/>
    <w:pPr>
      <w:widowControl/>
      <w:suppressAutoHyphens w:val="0"/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preformatted-text">
    <w:name w:val="preformatted-text"/>
    <w:basedOn w:val="DefaultParagraphFont"/>
    <w:rsid w:val="00770300"/>
  </w:style>
  <w:style w:type="character" w:customStyle="1" w:styleId="komperdodano">
    <w:name w:val="komperdodano"/>
    <w:basedOn w:val="DefaultParagraphFont"/>
    <w:rsid w:val="0077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6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64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942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41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1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678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7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1B4B-E76C-4EE6-A9DE-2300C31E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4750</Words>
  <Characters>27078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50</vt:lpstr>
      <vt:lpstr>Na temelju Članka 50</vt:lpstr>
    </vt:vector>
  </TitlesOfParts>
  <Company>Microsoft</Company>
  <LinksUpToDate>false</LinksUpToDate>
  <CharactersWithSpaces>31765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50</dc:title>
  <dc:creator>Zavod</dc:creator>
  <cp:lastModifiedBy>Korisnik</cp:lastModifiedBy>
  <cp:revision>3</cp:revision>
  <cp:lastPrinted>2020-07-18T17:20:00Z</cp:lastPrinted>
  <dcterms:created xsi:type="dcterms:W3CDTF">2023-06-07T08:26:00Z</dcterms:created>
  <dcterms:modified xsi:type="dcterms:W3CDTF">2023-10-16T12:11:00Z</dcterms:modified>
</cp:coreProperties>
</file>